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rPr>
      </w:pPr>
      <w:r>
        <w:rPr>
          <w:rFonts w:hint="eastAsia" w:eastAsia="宋体"/>
          <w:lang w:val="en-US" w:eastAsia="zh-CN"/>
        </w:rPr>
        <w:t>2021级</w:t>
      </w:r>
      <w:r>
        <w:rPr>
          <w:rFonts w:hint="eastAsia" w:eastAsia="宋体"/>
        </w:rPr>
        <w:t>动漫设计专业培养方案</w:t>
      </w:r>
    </w:p>
    <w:p>
      <w:pPr>
        <w:spacing w:line="520" w:lineRule="exact"/>
        <w:ind w:left="281" w:firstLine="105" w:firstLineChars="50"/>
        <w:rPr>
          <w:rFonts w:ascii="宋体" w:hAnsi="宋体"/>
          <w:b/>
        </w:rPr>
      </w:pPr>
      <w:r>
        <w:rPr>
          <w:rFonts w:hint="eastAsia" w:ascii="宋体" w:hAnsi="宋体"/>
          <w:b/>
        </w:rPr>
        <w:t xml:space="preserve">一、专业名称与代码 </w:t>
      </w:r>
      <w:bookmarkStart w:id="1" w:name="_GoBack"/>
      <w:bookmarkEnd w:id="1"/>
    </w:p>
    <w:p>
      <w:pPr>
        <w:spacing w:line="520" w:lineRule="exact"/>
        <w:ind w:firstLine="804" w:firstLineChars="383"/>
        <w:rPr>
          <w:rFonts w:ascii="宋体" w:hAnsi="宋体"/>
          <w:b/>
        </w:rPr>
      </w:pPr>
      <w:r>
        <w:rPr>
          <w:rFonts w:hint="eastAsia" w:ascii="宋体" w:hAnsi="宋体"/>
        </w:rPr>
        <w:t>专业名称：动漫设计</w:t>
      </w:r>
    </w:p>
    <w:p>
      <w:pPr>
        <w:topLinePunct/>
        <w:spacing w:line="520" w:lineRule="exact"/>
        <w:ind w:firstLine="804" w:firstLineChars="383"/>
        <w:rPr>
          <w:rFonts w:ascii="宋体" w:hAnsi="宋体"/>
        </w:rPr>
      </w:pPr>
      <w:r>
        <w:rPr>
          <w:rFonts w:hint="eastAsia" w:ascii="宋体" w:hAnsi="宋体"/>
        </w:rPr>
        <w:t>专业代码：5</w:t>
      </w:r>
      <w:r>
        <w:rPr>
          <w:rFonts w:ascii="宋体" w:hAnsi="宋体"/>
        </w:rPr>
        <w:t>501</w:t>
      </w:r>
      <w:r>
        <w:rPr>
          <w:rFonts w:hint="eastAsia" w:ascii="宋体" w:hAnsi="宋体"/>
        </w:rPr>
        <w:t>16</w:t>
      </w:r>
    </w:p>
    <w:p>
      <w:pPr>
        <w:spacing w:line="520" w:lineRule="exact"/>
        <w:ind w:firstLine="316" w:firstLineChars="150"/>
        <w:rPr>
          <w:rFonts w:ascii="宋体" w:hAnsi="宋体"/>
          <w:b/>
        </w:rPr>
      </w:pPr>
      <w:r>
        <w:rPr>
          <w:rFonts w:hint="eastAsia" w:ascii="宋体" w:hAnsi="宋体"/>
          <w:b/>
        </w:rPr>
        <w:t>二、招生对象</w:t>
      </w:r>
    </w:p>
    <w:p>
      <w:pPr>
        <w:topLinePunct/>
        <w:spacing w:line="520" w:lineRule="exact"/>
        <w:ind w:firstLine="480"/>
        <w:rPr>
          <w:rFonts w:ascii="宋体" w:hAnsi="宋体"/>
        </w:rPr>
      </w:pPr>
      <w:r>
        <w:rPr>
          <w:rFonts w:hint="eastAsia" w:ascii="宋体" w:hAnsi="宋体"/>
        </w:rPr>
        <w:t>普通高中毕业生、高职单招</w:t>
      </w:r>
    </w:p>
    <w:p>
      <w:pPr>
        <w:spacing w:line="520" w:lineRule="exact"/>
        <w:ind w:firstLine="316" w:firstLineChars="150"/>
        <w:rPr>
          <w:rFonts w:ascii="宋体" w:hAnsi="宋体"/>
          <w:b/>
        </w:rPr>
      </w:pPr>
      <w:r>
        <w:rPr>
          <w:rFonts w:hint="eastAsia" w:ascii="宋体" w:hAnsi="宋体"/>
          <w:b/>
        </w:rPr>
        <w:t>三、修业年限</w:t>
      </w:r>
    </w:p>
    <w:p>
      <w:pPr>
        <w:topLinePunct/>
        <w:spacing w:line="520" w:lineRule="exact"/>
        <w:ind w:firstLine="480"/>
        <w:rPr>
          <w:rFonts w:ascii="宋体" w:hAnsi="宋体"/>
        </w:rPr>
      </w:pPr>
      <w:r>
        <w:rPr>
          <w:rFonts w:hint="eastAsia" w:ascii="宋体" w:hAnsi="宋体"/>
        </w:rPr>
        <w:t>全日制三年</w:t>
      </w:r>
    </w:p>
    <w:p>
      <w:pPr>
        <w:spacing w:line="520" w:lineRule="exact"/>
        <w:ind w:firstLine="316" w:firstLineChars="150"/>
        <w:rPr>
          <w:rFonts w:ascii="宋体" w:hAnsi="宋体"/>
          <w:b/>
        </w:rPr>
      </w:pPr>
      <w:r>
        <w:rPr>
          <w:rFonts w:hint="eastAsia" w:ascii="宋体" w:hAnsi="宋体"/>
          <w:b/>
        </w:rPr>
        <w:t>四、专业定位</w:t>
      </w:r>
    </w:p>
    <w:tbl>
      <w:tblPr>
        <w:tblStyle w:val="11"/>
        <w:tblpPr w:leftFromText="180" w:rightFromText="180" w:vertAnchor="text" w:horzAnchor="margin" w:tblpXSpec="center" w:tblpY="6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185"/>
        <w:gridCol w:w="1925"/>
        <w:gridCol w:w="1559"/>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exact"/>
        </w:trPr>
        <w:tc>
          <w:tcPr>
            <w:tcW w:w="1280"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szCs w:val="21"/>
              </w:rPr>
            </w:pPr>
            <w:r>
              <w:rPr>
                <w:rFonts w:hint="eastAsia" w:ascii="宋体" w:hAnsi="宋体" w:cs="Tahoma"/>
                <w:bCs/>
                <w:szCs w:val="21"/>
              </w:rPr>
              <w:t>所属专业大类（代码）</w:t>
            </w:r>
          </w:p>
        </w:tc>
        <w:tc>
          <w:tcPr>
            <w:tcW w:w="1185"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szCs w:val="21"/>
              </w:rPr>
            </w:pPr>
            <w:r>
              <w:rPr>
                <w:rFonts w:hint="eastAsia" w:ascii="宋体" w:hAnsi="宋体" w:cs="Tahoma"/>
                <w:bCs/>
                <w:szCs w:val="21"/>
              </w:rPr>
              <w:t>所属专业类（代码）</w:t>
            </w:r>
          </w:p>
        </w:tc>
        <w:tc>
          <w:tcPr>
            <w:tcW w:w="1925"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szCs w:val="21"/>
              </w:rPr>
            </w:pPr>
            <w:r>
              <w:rPr>
                <w:rFonts w:hint="eastAsia" w:ascii="宋体" w:hAnsi="宋体" w:cs="Tahoma"/>
                <w:bCs/>
                <w:szCs w:val="21"/>
              </w:rPr>
              <w:t>对应行业（代码）</w:t>
            </w:r>
          </w:p>
        </w:tc>
        <w:tc>
          <w:tcPr>
            <w:tcW w:w="1559"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szCs w:val="21"/>
              </w:rPr>
            </w:pPr>
            <w:r>
              <w:rPr>
                <w:rFonts w:hint="eastAsia" w:ascii="宋体" w:hAnsi="宋体" w:cs="Tahoma"/>
                <w:bCs/>
                <w:szCs w:val="21"/>
              </w:rPr>
              <w:t>主要职业类别（代码）</w:t>
            </w:r>
          </w:p>
        </w:tc>
        <w:tc>
          <w:tcPr>
            <w:tcW w:w="1701"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szCs w:val="21"/>
              </w:rPr>
            </w:pPr>
            <w:r>
              <w:rPr>
                <w:rFonts w:hint="eastAsia" w:ascii="宋体" w:hAnsi="宋体" w:cs="Tahoma"/>
                <w:bCs/>
                <w:szCs w:val="21"/>
              </w:rPr>
              <w:t>主要岗位类别（或技术领域）</w:t>
            </w:r>
          </w:p>
        </w:tc>
        <w:tc>
          <w:tcPr>
            <w:tcW w:w="2126" w:type="dxa"/>
            <w:vAlign w:val="center"/>
          </w:tcPr>
          <w:p>
            <w:pPr>
              <w:keepNext w:val="0"/>
              <w:keepLines w:val="0"/>
              <w:suppressLineNumbers w:val="0"/>
              <w:spacing w:before="0" w:beforeAutospacing="0" w:after="0" w:afterAutospacing="0" w:line="520" w:lineRule="exact"/>
              <w:ind w:left="0" w:right="0"/>
              <w:rPr>
                <w:rFonts w:hint="default" w:ascii="宋体" w:hAnsi="宋体" w:cs="Tahoma"/>
                <w:bCs/>
                <w:szCs w:val="21"/>
              </w:rPr>
            </w:pPr>
            <w:r>
              <w:rPr>
                <w:rFonts w:hint="eastAsia" w:ascii="宋体" w:hAnsi="宋体" w:cs="Tahoma"/>
                <w:bCs/>
                <w:szCs w:val="21"/>
              </w:rPr>
              <w:t>职业资格证书或技能等级证书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exact"/>
        </w:trPr>
        <w:tc>
          <w:tcPr>
            <w:tcW w:w="128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ahoma"/>
                <w:bCs/>
                <w:szCs w:val="21"/>
              </w:rPr>
            </w:pPr>
            <w:r>
              <w:rPr>
                <w:rFonts w:hint="eastAsia" w:ascii="宋体" w:hAnsi="宋体" w:cs="Tahoma"/>
                <w:bCs/>
                <w:szCs w:val="21"/>
              </w:rPr>
              <w:t>文化艺术大类（65）</w:t>
            </w:r>
          </w:p>
        </w:tc>
        <w:tc>
          <w:tcPr>
            <w:tcW w:w="118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ahoma"/>
                <w:bCs/>
                <w:szCs w:val="21"/>
              </w:rPr>
            </w:pPr>
            <w:r>
              <w:rPr>
                <w:rFonts w:hint="eastAsia" w:ascii="宋体" w:hAnsi="宋体" w:cs="Tahoma"/>
                <w:bCs/>
                <w:szCs w:val="21"/>
              </w:rPr>
              <w:t>艺术设计类（6501）</w:t>
            </w:r>
          </w:p>
        </w:tc>
        <w:tc>
          <w:tcPr>
            <w:tcW w:w="19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ahoma"/>
                <w:bCs/>
                <w:szCs w:val="21"/>
              </w:rPr>
            </w:pPr>
            <w:r>
              <w:rPr>
                <w:rFonts w:hint="eastAsia" w:ascii="宋体" w:hAnsi="宋体" w:cs="Tahoma"/>
                <w:bCs/>
                <w:szCs w:val="21"/>
              </w:rPr>
              <w:t>软件和信息技术服务业（65）广播、电视、电影和影视录音制作业</w:t>
            </w:r>
          </w:p>
        </w:tc>
        <w:tc>
          <w:tcPr>
            <w:tcW w:w="155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ahoma"/>
                <w:bCs/>
                <w:szCs w:val="21"/>
              </w:rPr>
            </w:pPr>
            <w:r>
              <w:rPr>
                <w:rFonts w:hint="eastAsia" w:ascii="宋体" w:hAnsi="宋体" w:cs="Tahoma"/>
                <w:bCs/>
                <w:szCs w:val="21"/>
              </w:rPr>
              <w:t>影视动画制作员（6-19-01-04）</w:t>
            </w:r>
          </w:p>
        </w:tc>
        <w:tc>
          <w:tcPr>
            <w:tcW w:w="170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ahoma"/>
                <w:bCs/>
                <w:szCs w:val="21"/>
              </w:rPr>
            </w:pPr>
            <w:r>
              <w:rPr>
                <w:rFonts w:hint="eastAsia" w:ascii="宋体" w:hAnsi="宋体" w:cs="Tahoma"/>
                <w:bCs/>
                <w:szCs w:val="21"/>
              </w:rPr>
              <w:t>原画设计、模型设计与制作、动画设计与制作</w:t>
            </w:r>
          </w:p>
        </w:tc>
        <w:tc>
          <w:tcPr>
            <w:tcW w:w="212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Tahoma"/>
                <w:bCs/>
                <w:szCs w:val="21"/>
              </w:rPr>
            </w:pPr>
            <w:r>
              <w:rPr>
                <w:rFonts w:hint="eastAsia" w:ascii="宋体" w:hAnsi="宋体" w:cs="Tahoma"/>
                <w:bCs/>
                <w:szCs w:val="21"/>
              </w:rPr>
              <w:t>3D动画设计师助理（中级）、原画设计师（中级）、动画绘制师（初级、中级）</w:t>
            </w:r>
          </w:p>
        </w:tc>
      </w:tr>
    </w:tbl>
    <w:p>
      <w:pPr>
        <w:adjustRightInd w:val="0"/>
        <w:spacing w:line="520" w:lineRule="exact"/>
        <w:ind w:firstLine="316" w:firstLineChars="150"/>
        <w:rPr>
          <w:rFonts w:ascii="宋体" w:hAnsi="宋体"/>
          <w:b/>
        </w:rPr>
      </w:pPr>
      <w:r>
        <w:rPr>
          <w:rFonts w:hint="eastAsia" w:ascii="宋体" w:hAnsi="宋体"/>
          <w:b/>
        </w:rPr>
        <w:t>五、培养目标与培养规格</w:t>
      </w:r>
    </w:p>
    <w:p>
      <w:pPr>
        <w:adjustRightInd w:val="0"/>
        <w:spacing w:line="520" w:lineRule="exact"/>
        <w:ind w:firstLine="316" w:firstLineChars="150"/>
        <w:rPr>
          <w:rFonts w:ascii="宋体" w:hAnsi="宋体"/>
          <w:b/>
          <w:bCs/>
        </w:rPr>
      </w:pPr>
      <w:r>
        <w:rPr>
          <w:rFonts w:hint="eastAsia" w:ascii="宋体" w:hAnsi="宋体"/>
          <w:b/>
          <w:bCs/>
        </w:rPr>
        <w:t>（一）</w:t>
      </w:r>
      <w:r>
        <w:rPr>
          <w:rFonts w:ascii="宋体" w:hAnsi="宋体"/>
          <w:b/>
          <w:bCs/>
        </w:rPr>
        <w:t>培养目标</w:t>
      </w:r>
    </w:p>
    <w:p>
      <w:pPr>
        <w:spacing w:line="520" w:lineRule="exact"/>
        <w:ind w:firstLine="480"/>
        <w:rPr>
          <w:rFonts w:ascii="宋体" w:hAnsi="宋体"/>
        </w:rPr>
      </w:pPr>
      <w:r>
        <w:rPr>
          <w:rFonts w:hint="eastAsia" w:ascii="宋体" w:hAnsi="宋体"/>
        </w:rPr>
        <w:t>动画专业（影视动画方向）针对原画设计、二维影视动画、三维影视动画、电视栏目包装、影视动画后期制作等岗位进行培养。培养理想信念坚定，德、智、体、美、劳全面发展，具有一定的科学文化水平，良好的人文素养、职业道德和创新意识，精益求精的工匠精神，较强的就业能力和可持续发展的能力；培养学生专业理念与专业技能，掌握影视动画创作的基本知识与技能，使之成为在影视动画二维动画制作、三维动画制作、动漫数字化技术制作、动漫美术设计、计算机影视特效、电视后期编辑、多媒体设计、动漫周边产品设计等领域的高素质技术应用型动画人才。</w:t>
      </w:r>
    </w:p>
    <w:p>
      <w:pPr>
        <w:adjustRightInd w:val="0"/>
        <w:spacing w:line="520" w:lineRule="exact"/>
        <w:ind w:firstLine="316" w:firstLineChars="150"/>
        <w:rPr>
          <w:rFonts w:ascii="宋体" w:hAnsi="宋体"/>
          <w:b/>
          <w:bCs/>
        </w:rPr>
      </w:pPr>
      <w:r>
        <w:rPr>
          <w:rFonts w:hint="eastAsia" w:ascii="宋体" w:hAnsi="宋体"/>
          <w:b/>
          <w:bCs/>
        </w:rPr>
        <w:t>（二）培养</w:t>
      </w:r>
      <w:r>
        <w:rPr>
          <w:rFonts w:ascii="宋体" w:hAnsi="宋体"/>
          <w:b/>
          <w:bCs/>
        </w:rPr>
        <w:t>规格</w:t>
      </w:r>
    </w:p>
    <w:p>
      <w:pPr>
        <w:adjustRightInd w:val="0"/>
        <w:spacing w:line="520" w:lineRule="exact"/>
        <w:ind w:firstLine="480"/>
        <w:rPr>
          <w:rFonts w:ascii="宋体" w:hAnsi="宋体"/>
        </w:rPr>
      </w:pPr>
      <w:r>
        <w:rPr>
          <w:rFonts w:hint="eastAsia" w:ascii="宋体" w:hAnsi="宋体"/>
        </w:rPr>
        <w:t>1.素质目标</w:t>
      </w:r>
    </w:p>
    <w:p>
      <w:pPr>
        <w:spacing w:line="520" w:lineRule="exact"/>
        <w:ind w:firstLine="480"/>
        <w:rPr>
          <w:rFonts w:ascii="宋体" w:hAnsi="宋体"/>
        </w:rPr>
      </w:pPr>
      <w:r>
        <w:rPr>
          <w:rFonts w:hint="eastAsia" w:ascii="宋体" w:hAnsi="宋体"/>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rPr>
      </w:pPr>
      <w:r>
        <w:rPr>
          <w:rFonts w:hint="eastAsia" w:ascii="宋体" w:hAnsi="宋体"/>
        </w:rPr>
        <w:t>（2）崇尚宪法、遵法守纪、崇德向善、诚实守信、尊重生命、热爱劳动，履行道德准则和行为规范，具有社会责任感和社会参与意思；</w:t>
      </w:r>
    </w:p>
    <w:p>
      <w:pPr>
        <w:spacing w:line="520" w:lineRule="exact"/>
        <w:ind w:firstLine="480"/>
        <w:rPr>
          <w:rFonts w:ascii="宋体" w:hAnsi="宋体"/>
        </w:rPr>
      </w:pPr>
      <w:r>
        <w:rPr>
          <w:rFonts w:hint="eastAsia" w:ascii="宋体" w:hAnsi="宋体"/>
        </w:rPr>
        <w:t>（3）具有质量意识、环保意识、安全意识、信息素养、工匠精神、创新思维；</w:t>
      </w:r>
    </w:p>
    <w:p>
      <w:pPr>
        <w:spacing w:line="520" w:lineRule="exact"/>
        <w:ind w:firstLine="480"/>
        <w:rPr>
          <w:rFonts w:ascii="宋体" w:hAnsi="宋体"/>
        </w:rPr>
      </w:pPr>
      <w:r>
        <w:rPr>
          <w:rFonts w:hint="eastAsia" w:ascii="宋体" w:hAnsi="宋体"/>
        </w:rPr>
        <w:t>（4）勇于奋斗、乐观向上，具有自我管理能力、职业生涯规划的意识，有较强的集体意识和团队合作精神；</w:t>
      </w:r>
    </w:p>
    <w:p>
      <w:pPr>
        <w:spacing w:line="520" w:lineRule="exact"/>
        <w:ind w:firstLine="480"/>
        <w:rPr>
          <w:rFonts w:ascii="宋体" w:hAnsi="宋体"/>
        </w:rPr>
      </w:pPr>
      <w:r>
        <w:rPr>
          <w:rFonts w:hint="eastAsia" w:ascii="宋体" w:hAnsi="宋体"/>
        </w:rPr>
        <w:t>（5）具有健康的体魄、心理和健全德人格，掌握基本运动知识和一两项运动技能，养成良好的健身与卫生习惯，良好的行为习惯；</w:t>
      </w:r>
    </w:p>
    <w:p>
      <w:pPr>
        <w:spacing w:line="520" w:lineRule="exact"/>
        <w:ind w:firstLine="480"/>
        <w:rPr>
          <w:rFonts w:ascii="宋体" w:hAnsi="宋体"/>
        </w:rPr>
      </w:pPr>
      <w:r>
        <w:rPr>
          <w:rFonts w:hint="eastAsia" w:ascii="宋体" w:hAnsi="宋体"/>
        </w:rPr>
        <w:t>（6）具有一定的审美和人文素养，能够形成一两项艺术特长或爱好。</w:t>
      </w:r>
    </w:p>
    <w:p>
      <w:pPr>
        <w:adjustRightInd w:val="0"/>
        <w:spacing w:line="520" w:lineRule="exact"/>
        <w:ind w:firstLine="480"/>
        <w:rPr>
          <w:rFonts w:ascii="宋体" w:hAnsi="宋体"/>
        </w:rPr>
      </w:pPr>
      <w:r>
        <w:rPr>
          <w:rFonts w:hint="eastAsia" w:ascii="宋体" w:hAnsi="宋体"/>
        </w:rPr>
        <w:t>2.知识目标</w:t>
      </w:r>
    </w:p>
    <w:p>
      <w:pPr>
        <w:adjustRightInd w:val="0"/>
        <w:snapToGrid w:val="0"/>
        <w:spacing w:line="520" w:lineRule="exact"/>
        <w:ind w:firstLine="315" w:firstLineChars="150"/>
        <w:rPr>
          <w:rFonts w:ascii="宋体" w:hAnsi="宋体"/>
        </w:rPr>
      </w:pPr>
      <w:r>
        <w:rPr>
          <w:rFonts w:hint="eastAsia" w:ascii="宋体" w:hAnsi="宋体"/>
        </w:rPr>
        <w:t>（1）掌握必备的思想政治理论、科学文化基础知识和中华优秀传统文化知识；</w:t>
      </w:r>
    </w:p>
    <w:p>
      <w:pPr>
        <w:adjustRightInd w:val="0"/>
        <w:snapToGrid w:val="0"/>
        <w:spacing w:line="520" w:lineRule="exact"/>
        <w:ind w:firstLine="315" w:firstLineChars="150"/>
        <w:rPr>
          <w:rFonts w:ascii="宋体" w:hAnsi="宋体"/>
        </w:rPr>
      </w:pPr>
      <w:r>
        <w:rPr>
          <w:rFonts w:hint="eastAsia" w:ascii="宋体" w:hAnsi="宋体"/>
        </w:rPr>
        <w:t>（2）熟悉与本专业相关的法律法规以及环境保护、安全消防、文明生产等相关知识；</w:t>
      </w:r>
    </w:p>
    <w:p>
      <w:pPr>
        <w:adjustRightInd w:val="0"/>
        <w:snapToGrid w:val="0"/>
        <w:spacing w:line="520" w:lineRule="exact"/>
        <w:ind w:firstLine="315" w:firstLineChars="150"/>
        <w:rPr>
          <w:rFonts w:ascii="宋体" w:hAnsi="宋体"/>
        </w:rPr>
      </w:pPr>
      <w:r>
        <w:rPr>
          <w:rFonts w:hint="eastAsia" w:ascii="宋体" w:hAnsi="宋体"/>
        </w:rPr>
        <w:t>（3）掌握平面软件、二维动画软件和三维动画软件的应用；</w:t>
      </w:r>
    </w:p>
    <w:p>
      <w:pPr>
        <w:adjustRightInd w:val="0"/>
        <w:snapToGrid w:val="0"/>
        <w:spacing w:line="520" w:lineRule="exact"/>
        <w:ind w:firstLine="315" w:firstLineChars="150"/>
        <w:rPr>
          <w:rFonts w:ascii="宋体" w:hAnsi="宋体"/>
        </w:rPr>
      </w:pPr>
      <w:r>
        <w:rPr>
          <w:rFonts w:hint="eastAsia" w:ascii="宋体" w:hAnsi="宋体"/>
        </w:rPr>
        <w:t>（4）掌握扎实的动画造型基础，熟悉动画创作原理；</w:t>
      </w:r>
    </w:p>
    <w:p>
      <w:pPr>
        <w:adjustRightInd w:val="0"/>
        <w:snapToGrid w:val="0"/>
        <w:spacing w:line="520" w:lineRule="exact"/>
        <w:ind w:firstLine="315" w:firstLineChars="150"/>
        <w:rPr>
          <w:rFonts w:ascii="宋体" w:hAnsi="宋体"/>
        </w:rPr>
      </w:pPr>
      <w:r>
        <w:rPr>
          <w:rFonts w:hint="eastAsia" w:ascii="宋体" w:hAnsi="宋体"/>
        </w:rPr>
        <w:t>（5）掌握场景原画和角色原画的绘制技巧；</w:t>
      </w:r>
    </w:p>
    <w:p>
      <w:pPr>
        <w:adjustRightInd w:val="0"/>
        <w:snapToGrid w:val="0"/>
        <w:spacing w:line="520" w:lineRule="exact"/>
        <w:ind w:firstLine="315" w:firstLineChars="150"/>
        <w:rPr>
          <w:rFonts w:ascii="宋体" w:hAnsi="宋体"/>
        </w:rPr>
      </w:pPr>
      <w:r>
        <w:rPr>
          <w:rFonts w:hint="eastAsia" w:ascii="宋体" w:hAnsi="宋体"/>
        </w:rPr>
        <w:t>（6）掌握二/三维动画行业生产制作的基本流程；</w:t>
      </w:r>
    </w:p>
    <w:p>
      <w:pPr>
        <w:adjustRightInd w:val="0"/>
        <w:snapToGrid w:val="0"/>
        <w:spacing w:line="520" w:lineRule="exact"/>
        <w:ind w:firstLine="315" w:firstLineChars="150"/>
        <w:rPr>
          <w:rFonts w:ascii="宋体" w:hAnsi="宋体"/>
        </w:rPr>
      </w:pPr>
      <w:r>
        <w:rPr>
          <w:rFonts w:hint="eastAsia" w:ascii="宋体" w:hAnsi="宋体"/>
        </w:rPr>
        <w:t>（7）掌握三维动画的基础知识与应用；</w:t>
      </w:r>
    </w:p>
    <w:p>
      <w:pPr>
        <w:adjustRightInd w:val="0"/>
        <w:snapToGrid w:val="0"/>
        <w:spacing w:line="520" w:lineRule="exact"/>
        <w:ind w:firstLine="315" w:firstLineChars="150"/>
        <w:rPr>
          <w:rFonts w:ascii="宋体" w:hAnsi="宋体"/>
        </w:rPr>
      </w:pPr>
      <w:r>
        <w:rPr>
          <w:rFonts w:hint="eastAsia" w:ascii="宋体" w:hAnsi="宋体"/>
        </w:rPr>
        <w:t>（8）掌握动画后期剪辑、合成的基础知识与应用；</w:t>
      </w:r>
    </w:p>
    <w:p>
      <w:pPr>
        <w:adjustRightInd w:val="0"/>
        <w:snapToGrid w:val="0"/>
        <w:spacing w:line="520" w:lineRule="exact"/>
        <w:ind w:firstLine="315" w:firstLineChars="150"/>
        <w:rPr>
          <w:rFonts w:ascii="宋体" w:hAnsi="宋体"/>
        </w:rPr>
      </w:pPr>
      <w:r>
        <w:rPr>
          <w:rFonts w:hint="eastAsia" w:ascii="宋体" w:hAnsi="宋体"/>
        </w:rPr>
        <w:t>（9）熟悉国内外动漫行业的动画设计风格、动画制作技术的新知识和新技术。</w:t>
      </w:r>
    </w:p>
    <w:p>
      <w:pPr>
        <w:adjustRightInd w:val="0"/>
        <w:snapToGrid w:val="0"/>
        <w:spacing w:line="520" w:lineRule="exact"/>
        <w:ind w:firstLine="315" w:firstLineChars="150"/>
        <w:rPr>
          <w:rFonts w:ascii="宋体" w:hAnsi="宋体"/>
        </w:rPr>
      </w:pPr>
      <w:r>
        <w:rPr>
          <w:rFonts w:hint="eastAsia" w:ascii="宋体" w:hAnsi="宋体"/>
        </w:rPr>
        <w:t>能够应用动画理论知识和软件技术知识进行二/三维动画制作、三维建模、渲染、特效处理、音视频编辑、后期制作等相关工作。</w:t>
      </w:r>
    </w:p>
    <w:p>
      <w:pPr>
        <w:adjustRightInd w:val="0"/>
        <w:snapToGrid w:val="0"/>
        <w:spacing w:line="520" w:lineRule="exact"/>
        <w:ind w:firstLine="315" w:firstLineChars="150"/>
        <w:rPr>
          <w:rFonts w:ascii="宋体" w:hAnsi="宋体"/>
        </w:rPr>
      </w:pPr>
      <w:r>
        <w:rPr>
          <w:rFonts w:hint="eastAsia" w:ascii="宋体" w:hAnsi="宋体"/>
        </w:rPr>
        <w:t>专业培养具备影视方向原画设计、二/三维动画创作的基础理论与知识，具备二/三维影视动画设计与制作的能力，能在电影、电视和各级各类动画公司从事原画设计、二/三维影视动画设计与制作、场景建模、角色建模、游戏宣传片制作等技能型人才。</w:t>
      </w:r>
    </w:p>
    <w:p>
      <w:pPr>
        <w:adjustRightInd w:val="0"/>
        <w:spacing w:line="520" w:lineRule="exact"/>
        <w:ind w:firstLine="480"/>
        <w:rPr>
          <w:rFonts w:ascii="宋体" w:hAnsi="宋体"/>
        </w:rPr>
      </w:pPr>
      <w:r>
        <w:rPr>
          <w:rFonts w:hint="eastAsia" w:ascii="宋体" w:hAnsi="宋体"/>
        </w:rPr>
        <w:t>3.能力目标</w:t>
      </w:r>
    </w:p>
    <w:p>
      <w:pPr>
        <w:adjustRightInd w:val="0"/>
        <w:snapToGrid w:val="0"/>
        <w:spacing w:line="520" w:lineRule="exact"/>
        <w:ind w:firstLine="315" w:firstLineChars="150"/>
        <w:rPr>
          <w:rFonts w:ascii="宋体" w:hAnsi="宋体"/>
        </w:rPr>
      </w:pPr>
      <w:r>
        <w:rPr>
          <w:rFonts w:hint="eastAsia" w:ascii="宋体" w:hAnsi="宋体"/>
        </w:rPr>
        <w:t>（1）具有探究学习、终身学习、分析问题和解决问题的能力；</w:t>
      </w:r>
    </w:p>
    <w:p>
      <w:pPr>
        <w:adjustRightInd w:val="0"/>
        <w:snapToGrid w:val="0"/>
        <w:spacing w:line="520" w:lineRule="exact"/>
        <w:ind w:firstLine="315" w:firstLineChars="150"/>
        <w:rPr>
          <w:rFonts w:ascii="宋体" w:hAnsi="宋体"/>
        </w:rPr>
      </w:pPr>
      <w:r>
        <w:rPr>
          <w:rFonts w:hint="eastAsia" w:ascii="宋体" w:hAnsi="宋体"/>
        </w:rPr>
        <w:t>（2）具有良好的语言、文字表达能力和沟通能力，具有团队合作能力；（</w:t>
      </w:r>
    </w:p>
    <w:p>
      <w:pPr>
        <w:spacing w:line="520" w:lineRule="exact"/>
        <w:ind w:firstLine="315" w:firstLineChars="150"/>
        <w:rPr>
          <w:rFonts w:ascii="宋体" w:hAnsi="宋体"/>
        </w:rPr>
      </w:pPr>
      <w:r>
        <w:rPr>
          <w:rFonts w:hint="eastAsia" w:ascii="宋体" w:hAnsi="宋体"/>
        </w:rPr>
        <w:t>（3）具有一定是造型能力，通过文字或图形表现出造型特征；</w:t>
      </w:r>
    </w:p>
    <w:p>
      <w:pPr>
        <w:adjustRightInd w:val="0"/>
        <w:snapToGrid w:val="0"/>
        <w:spacing w:line="520" w:lineRule="exact"/>
        <w:rPr>
          <w:rFonts w:ascii="宋体" w:hAnsi="宋体"/>
        </w:rPr>
      </w:pPr>
      <w:r>
        <w:rPr>
          <w:rFonts w:hint="eastAsia" w:ascii="宋体" w:hAnsi="宋体"/>
        </w:rPr>
        <w:t xml:space="preserve">   （4）能够运用相关软件进行二维、</w:t>
      </w:r>
      <w:r>
        <w:fldChar w:fldCharType="begin"/>
      </w:r>
      <w:r>
        <w:instrText xml:space="preserve"> HYPERLINK "http://baike.baidu.com/item/%E4%B8%89%E7%BB%B4%E5%8A%A8%E7%94%BB" \t "http://baike.baidu.com/_blank" </w:instrText>
      </w:r>
      <w:r>
        <w:fldChar w:fldCharType="separate"/>
      </w:r>
      <w:r>
        <w:rPr>
          <w:rFonts w:hint="eastAsia" w:ascii="宋体" w:hAnsi="宋体"/>
        </w:rPr>
        <w:t>三维动画</w:t>
      </w:r>
      <w:r>
        <w:rPr>
          <w:rFonts w:hint="eastAsia" w:ascii="宋体" w:hAnsi="宋体"/>
        </w:rPr>
        <w:fldChar w:fldCharType="end"/>
      </w:r>
      <w:r>
        <w:rPr>
          <w:rFonts w:hint="eastAsia" w:ascii="宋体" w:hAnsi="宋体"/>
        </w:rPr>
        <w:t>设计和创作的能力；</w:t>
      </w:r>
    </w:p>
    <w:p>
      <w:pPr>
        <w:adjustRightInd w:val="0"/>
        <w:snapToGrid w:val="0"/>
        <w:spacing w:line="520" w:lineRule="exact"/>
        <w:rPr>
          <w:rFonts w:ascii="宋体" w:hAnsi="宋体"/>
        </w:rPr>
      </w:pPr>
      <w:r>
        <w:rPr>
          <w:rFonts w:hint="eastAsia" w:ascii="宋体" w:hAnsi="宋体"/>
        </w:rPr>
        <w:t xml:space="preserve">   （5）能熟练运用拍摄、编辑、特效制作等技巧制作数字影视作品；</w:t>
      </w:r>
    </w:p>
    <w:p>
      <w:pPr>
        <w:adjustRightInd w:val="0"/>
        <w:snapToGrid w:val="0"/>
        <w:spacing w:line="520" w:lineRule="exact"/>
        <w:rPr>
          <w:rFonts w:ascii="宋体" w:hAnsi="宋体"/>
        </w:rPr>
      </w:pPr>
      <w:r>
        <w:rPr>
          <w:rFonts w:hint="eastAsia" w:ascii="宋体" w:hAnsi="宋体"/>
        </w:rPr>
        <w:t xml:space="preserve">   （6）具备动画角色与场景设计、分镜设计、原画和中间画的创意设计与表达能力；</w:t>
      </w:r>
    </w:p>
    <w:p>
      <w:pPr>
        <w:adjustRightInd w:val="0"/>
        <w:snapToGrid w:val="0"/>
        <w:spacing w:line="520" w:lineRule="exact"/>
        <w:rPr>
          <w:rFonts w:ascii="宋体" w:hAnsi="宋体"/>
        </w:rPr>
      </w:pPr>
      <w:r>
        <w:rPr>
          <w:rFonts w:hint="eastAsia" w:ascii="宋体" w:hAnsi="宋体"/>
        </w:rPr>
        <w:t xml:space="preserve">   （7）具有对整部动画片分析、评析、审美的能力。</w:t>
      </w:r>
    </w:p>
    <w:p>
      <w:pPr>
        <w:adjustRightInd w:val="0"/>
        <w:snapToGrid w:val="0"/>
        <w:spacing w:line="520" w:lineRule="exact"/>
        <w:ind w:left="420" w:leftChars="200"/>
        <w:rPr>
          <w:rFonts w:ascii="宋体" w:hAnsi="宋体"/>
        </w:rPr>
      </w:pPr>
      <w:r>
        <w:rPr>
          <w:rFonts w:ascii="宋体" w:hAnsi="宋体"/>
        </w:rPr>
        <w:t>4.</w:t>
      </w:r>
      <w:r>
        <w:rPr>
          <w:rFonts w:hint="eastAsia" w:ascii="宋体" w:hAnsi="宋体"/>
        </w:rPr>
        <w:t>就业方向：</w:t>
      </w:r>
      <w:r>
        <w:rPr>
          <w:rFonts w:hint="eastAsia" w:ascii="宋体" w:hAnsi="宋体"/>
        </w:rPr>
        <w:cr/>
      </w:r>
      <w:r>
        <w:rPr>
          <w:rFonts w:hint="eastAsia" w:ascii="宋体" w:hAnsi="宋体"/>
        </w:rPr>
        <w:t>（1）广告公司、影视公司、电视台、影视后期公司、各类制造业、服务业等各类企业从事影视特效工作。</w:t>
      </w:r>
      <w:r>
        <w:rPr>
          <w:rFonts w:hint="eastAsia" w:ascii="宋体" w:hAnsi="宋体"/>
        </w:rPr>
        <w:cr/>
      </w:r>
      <w:r>
        <w:rPr>
          <w:rFonts w:hint="eastAsia" w:ascii="宋体" w:hAnsi="宋体"/>
        </w:rPr>
        <w:t>（2）制片厂、电视剧制作中心等各类事业单位从事影片特效、影片剪辑等工作。</w:t>
      </w:r>
      <w:r>
        <w:rPr>
          <w:rFonts w:hint="eastAsia" w:ascii="宋体" w:hAnsi="宋体"/>
        </w:rPr>
        <w:cr/>
      </w:r>
      <w:r>
        <w:rPr>
          <w:rFonts w:hint="eastAsia" w:ascii="宋体" w:hAnsi="宋体"/>
        </w:rPr>
        <w:t>（3）影视公司，电视台，动画制作公司从事二维动画，三维动画制作等工作。</w:t>
      </w:r>
      <w:r>
        <w:rPr>
          <w:rFonts w:hint="eastAsia" w:ascii="宋体" w:hAnsi="宋体"/>
        </w:rPr>
        <w:cr/>
      </w:r>
      <w:r>
        <w:rPr>
          <w:rFonts w:hint="eastAsia" w:ascii="宋体" w:hAnsi="宋体"/>
        </w:rPr>
        <w:t>（4）电视台栏目制作人员。</w:t>
      </w:r>
      <w:r>
        <w:rPr>
          <w:rFonts w:hint="eastAsia" w:ascii="宋体" w:hAnsi="宋体"/>
        </w:rPr>
        <w:cr/>
      </w:r>
      <w:r>
        <w:rPr>
          <w:rFonts w:hint="eastAsia" w:ascii="宋体" w:hAnsi="宋体"/>
        </w:rPr>
        <w:t>（5）游戏公司、次时代游戏工作室等工作。</w:t>
      </w:r>
      <w:r>
        <w:rPr>
          <w:rFonts w:ascii="宋体" w:hAnsi="宋体"/>
        </w:rPr>
        <w:cr/>
      </w:r>
    </w:p>
    <w:p>
      <w:pPr>
        <w:pStyle w:val="16"/>
        <w:numPr>
          <w:ilvl w:val="0"/>
          <w:numId w:val="0"/>
        </w:numPr>
        <w:spacing w:line="520" w:lineRule="exact"/>
        <w:ind w:leftChars="0"/>
        <w:rPr>
          <w:rFonts w:ascii="宋体" w:hAnsi="宋体"/>
          <w:b/>
        </w:rPr>
      </w:pPr>
      <w:r>
        <w:rPr>
          <w:rFonts w:hint="eastAsia" w:ascii="宋体" w:hAnsi="宋体"/>
          <w:b/>
          <w:lang w:val="en-US" w:eastAsia="zh-CN"/>
        </w:rPr>
        <w:t>六、</w:t>
      </w:r>
      <w:r>
        <w:rPr>
          <w:rFonts w:hint="eastAsia" w:ascii="宋体" w:hAnsi="宋体"/>
          <w:b/>
        </w:rPr>
        <w:t>课程设置及要求</w:t>
      </w:r>
    </w:p>
    <w:p>
      <w:pPr>
        <w:pStyle w:val="16"/>
        <w:numPr>
          <w:ilvl w:val="0"/>
          <w:numId w:val="0"/>
        </w:numPr>
        <w:adjustRightInd w:val="0"/>
        <w:snapToGrid w:val="0"/>
        <w:spacing w:line="520" w:lineRule="exact"/>
        <w:rPr>
          <w:rFonts w:ascii="宋体" w:hAnsi="宋体"/>
          <w:b/>
          <w:bCs/>
        </w:rPr>
      </w:pPr>
      <w:r>
        <w:rPr>
          <w:rFonts w:hint="eastAsia" w:ascii="宋体" w:hAnsi="宋体"/>
          <w:b/>
          <w:bCs/>
          <w:lang w:eastAsia="zh-CN"/>
        </w:rPr>
        <w:t>（</w:t>
      </w:r>
      <w:r>
        <w:rPr>
          <w:rFonts w:hint="eastAsia" w:ascii="宋体" w:hAnsi="宋体"/>
          <w:b/>
          <w:bCs/>
          <w:lang w:val="en-US" w:eastAsia="zh-CN"/>
        </w:rPr>
        <w:t>一</w:t>
      </w:r>
      <w:r>
        <w:rPr>
          <w:rFonts w:hint="eastAsia" w:ascii="宋体" w:hAnsi="宋体"/>
          <w:b/>
          <w:bCs/>
          <w:lang w:eastAsia="zh-CN"/>
        </w:rPr>
        <w:t>）</w:t>
      </w:r>
      <w:r>
        <w:rPr>
          <w:rFonts w:hint="eastAsia" w:ascii="宋体" w:hAnsi="宋体"/>
          <w:b/>
          <w:bCs/>
        </w:rPr>
        <w:t>课程体系结构图</w:t>
      </w:r>
    </w:p>
    <w:p>
      <w:pPr>
        <w:spacing w:line="400" w:lineRule="exact"/>
        <w:ind w:firstLine="422" w:firstLineChars="200"/>
        <w:rPr>
          <w:rFonts w:hAnsi="宋体"/>
          <w:b/>
          <w:szCs w:val="21"/>
        </w:rPr>
      </w:pPr>
    </w:p>
    <w:p>
      <w:pPr>
        <w:spacing w:line="400" w:lineRule="exact"/>
        <w:jc w:val="center"/>
        <w:rPr>
          <w:rFonts w:ascii="宋体" w:hAnsi="宋体"/>
          <w:bCs/>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r>
        <mc:AlternateContent>
          <mc:Choice Requires="wps">
            <w:drawing>
              <wp:anchor distT="0" distB="0" distL="114300" distR="114300" simplePos="0" relativeHeight="251758592" behindDoc="0" locked="0" layoutInCell="1" allowOverlap="1">
                <wp:simplePos x="0" y="0"/>
                <wp:positionH relativeFrom="column">
                  <wp:posOffset>3228975</wp:posOffset>
                </wp:positionH>
                <wp:positionV relativeFrom="paragraph">
                  <wp:posOffset>60960</wp:posOffset>
                </wp:positionV>
                <wp:extent cx="1714500" cy="228600"/>
                <wp:effectExtent l="15240" t="15240" r="22860" b="22860"/>
                <wp:wrapNone/>
                <wp:docPr id="1573" name="AutoShape 3"/>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notchedRightArrow">
                          <a:avLst>
                            <a:gd name="adj1" fmla="val 50000"/>
                            <a:gd name="adj2" fmla="val 49965"/>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3" o:spid="_x0000_s1026" o:spt="94" type="#_x0000_t94" style="position:absolute;left:0pt;margin-left:254.25pt;margin-top:4.8pt;height:18pt;width:135pt;z-index:251758592;mso-width-relative:page;mso-height-relative:page;" filled="f" stroked="t" coordsize="21600,21600" o:gfxdata="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yC0y49YAAAAIAQAADwAAAAAA&#10;AAABACAAAAAiAAAAZHJzL2Rvd25yZXYueG1sUEsBAhQAFAAAAAgAh07iQKiVZBROAgAAqwQAAA4A&#10;AAAAAAAAAQAgAAAAJQEAAGRycy9lMm9Eb2MueG1sUEsFBgAAAAAGAAYAWQEAAOUFAAAAAA==&#10;" adj="20162,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485775</wp:posOffset>
                </wp:positionH>
                <wp:positionV relativeFrom="paragraph">
                  <wp:posOffset>51435</wp:posOffset>
                </wp:positionV>
                <wp:extent cx="266700" cy="190500"/>
                <wp:effectExtent l="15240" t="15240" r="22860" b="22860"/>
                <wp:wrapNone/>
                <wp:docPr id="1574" name="AutoShape 4"/>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notchedRightArrow">
                          <a:avLst>
                            <a:gd name="adj1" fmla="val 50000"/>
                            <a:gd name="adj2" fmla="val 49992"/>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4" o:spid="_x0000_s1026" o:spt="94" type="#_x0000_t94" style="position:absolute;left:0pt;margin-left:38.25pt;margin-top:4.05pt;height:15pt;width:21pt;z-index:251756544;mso-width-relative:page;mso-height-relative:page;" filled="f" stroked="t" coordsize="21600,21600" o:gfxdata="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LAeGfWAAAABwEAAA8AAAAAAAAA&#10;AQAgAAAAIgAAAGRycy9kb3ducmV2LnhtbFBLAQIUABQAAAAIAIdO4kAzbPP2TAIAAKoEAAAOAAAA&#10;AAAAAAEAIAAAACUBAABkcnMvZTJvRG9jLnhtbFBLBQYAAAAABgAGAFkBAADjBQAAAAA=&#10;" adj="13887,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1575" name="文本框 3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5" o:spid="_x0000_s1026" o:spt="202" type="#_x0000_t202" style="position:absolute;left:0pt;margin-left:59.25pt;margin-top:0.3pt;height:21pt;width:82.5pt;z-index:251665408;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OJKH20gAAAAcBAAAPAAAAAAAAAAEAIAAAACIAAABkcnMvZG93bnJldi54bWxQSwEC&#10;FAAUAAAACACHTuJAWoSMJ2wCAADZBAAADgAAAAAAAAABACAAAAAhAQAAZHJzL2Uyb0RvYy54bWxQ&#10;SwUGAAAAAAYABgBZAQAA/w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1857375</wp:posOffset>
                </wp:positionH>
                <wp:positionV relativeFrom="paragraph">
                  <wp:posOffset>51435</wp:posOffset>
                </wp:positionV>
                <wp:extent cx="276225" cy="190500"/>
                <wp:effectExtent l="15240" t="15240" r="13335" b="22860"/>
                <wp:wrapNone/>
                <wp:docPr id="1576" name="AutoShape 7"/>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notchedRightArrow">
                          <a:avLst>
                            <a:gd name="adj1" fmla="val 50000"/>
                            <a:gd name="adj2" fmla="val 49991"/>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7" o:spid="_x0000_s1026" o:spt="94" type="#_x0000_t94" style="position:absolute;left:0pt;margin-left:146.25pt;margin-top:4.05pt;height:15pt;width:21.75pt;z-index:251759616;mso-width-relative:page;mso-height-relative:page;" filled="f" stroked="t" coordsize="21600,21600" o:gfxdata="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79tin2QAAAAgBAAAPAAAA&#10;AAAAAAEAIAAAACIAAABkcnMvZG93bnJldi54bWxQSwECFAAUAAAACACHTuJAYxXC5U0CAACqBAAA&#10;DgAAAAAAAAABACAAAAAoAQAAZHJzL2Uyb0RvYy54bWxQSwUGAAAAAAYABgBZAQAA5wUAAAAA&#10;" adj="14154,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1577" name="文本框 1577"/>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9920;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Dx7vOaagIAANsEAAAOAAAAAAAAAAEAIAAAACUBAABkcnMvZTJvRG9jLnht&#10;bFBLBQYAAAAABgAGAFkBAAABBgAAAAA=&#10;">
                <v:fill on="t" focussize="0,0"/>
                <v:stroke weight="0.5pt" color="#000000" joinstyle="round"/>
                <v:imagedata o:title=""/>
                <o:lock v:ext="edit" aspectratio="f"/>
                <v:textbox>
                  <w:txbxContent>
                    <w:p>
                      <w:pPr>
                        <w:jc w:val="center"/>
                      </w:pPr>
                      <w:r>
                        <w:rPr>
                          <w:rFonts w:hint="eastAsia"/>
                        </w:rPr>
                        <w:t>学习领域</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1578" name="文本框 157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72576;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Z52A4Wo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GedgOFqAgAA2w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1579" name="文本框 33"/>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3" o:spid="_x0000_s1026" o:spt="202" type="#_x0000_t202" style="position:absolute;left:0pt;margin-left:-2.25pt;margin-top:1.05pt;height:21pt;width:40.5pt;z-index:251663360;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ODInTAAAABgEAAA8AAAAAAAAAAQAgAAAAIgAAAGRycy9kb3ducmV2LnhtbFBLAQIU&#10;ABQAAAAIAIdO4kCH6n/YagIAANg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r>
        <mc:AlternateContent>
          <mc:Choice Requires="wps">
            <w:drawing>
              <wp:anchor distT="0" distB="0" distL="114300" distR="114300" simplePos="0" relativeHeight="251713536"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1580" name="文本框 1580"/>
                <wp:cNvGraphicFramePr/>
                <a:graphic xmlns:a="http://schemas.openxmlformats.org/drawingml/2006/main">
                  <a:graphicData uri="http://schemas.microsoft.com/office/word/2010/wordprocessingShape">
                    <wps:wsp>
                      <wps:cNvSpPr txBox="1"/>
                      <wps:spPr>
                        <a:xfrm>
                          <a:off x="0" y="0"/>
                          <a:ext cx="390525" cy="28575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13536;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47vFw1wAAAAwBAAAPAAAAAAAAAAEAIAAAACIAAABkcnMvZG93bnJl&#10;di54bWxQSwECFAAUAAAACACHTuJAKOhePH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1581" name="Rectangle 12"/>
                <wp:cNvGraphicFramePr/>
                <a:graphic xmlns:a="http://schemas.openxmlformats.org/drawingml/2006/main">
                  <a:graphicData uri="http://schemas.microsoft.com/office/word/2010/wordprocessingShape">
                    <wps:wsp>
                      <wps:cNvSpPr>
                        <a:spLocks noChangeArrowheads="1"/>
                      </wps:cNvSpPr>
                      <wps:spPr bwMode="auto">
                        <a:xfrm>
                          <a:off x="0" y="0"/>
                          <a:ext cx="1800225" cy="2962275"/>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590.25pt;margin-top:7.95pt;height:233.25pt;width:141.75pt;z-index:251712512;mso-width-relative:page;mso-height-relative:page;" filled="f" stroked="t" coordsize="21600,21600" o:gfxdata="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sOJtsAAAAMAQAADwAAAAAAAAABACAAAAAiAAAAZHJzL2Rv&#10;d25yZXYueG1sUEsBAhQAFAAAAAgAh07iQDFvi443AgAAZgQAAA4AAAAAAAAAAQAgAAAAKgEAAGRy&#10;cy9lMm9Eb2MueG1sUEsFBgAAAAAGAAYAWQEAANMFAAAAAA==&#10;">
                <v:fill on="f" focussize="0,0"/>
                <v:stroke color="#385D8A" miterlimit="8" joinstyle="miter" dashstyle="dash"/>
                <v:imagedata o:title=""/>
                <o:lock v:ext="edit" aspectratio="f"/>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1582" name="文本框 15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7392;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A5AXi4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6129020</wp:posOffset>
                </wp:positionH>
                <wp:positionV relativeFrom="paragraph">
                  <wp:posOffset>124460</wp:posOffset>
                </wp:positionV>
                <wp:extent cx="219075" cy="190500"/>
                <wp:effectExtent l="15875" t="15875" r="22225" b="12700"/>
                <wp:wrapNone/>
                <wp:docPr id="1583" name="AutoShape 14"/>
                <wp:cNvGraphicFramePr/>
                <a:graphic xmlns:a="http://schemas.openxmlformats.org/drawingml/2006/main">
                  <a:graphicData uri="http://schemas.microsoft.com/office/word/2010/wordprocessingShape">
                    <wps:wsp>
                      <wps:cNvSpPr>
                        <a:spLocks noChangeArrowheads="1"/>
                      </wps:cNvSpPr>
                      <wps:spPr bwMode="auto">
                        <a:xfrm rot="5400000">
                          <a:off x="0" y="0"/>
                          <a:ext cx="219075" cy="190500"/>
                        </a:xfrm>
                        <a:prstGeom prst="notchedRightArrow">
                          <a:avLst>
                            <a:gd name="adj1" fmla="val 50000"/>
                            <a:gd name="adj2" fmla="val 49993"/>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14" o:spid="_x0000_s1026" o:spt="94" type="#_x0000_t94" style="position:absolute;left:0pt;margin-left:482.6pt;margin-top:9.8pt;height:15pt;width:17.25pt;rotation:5898240f;z-index:251772928;mso-width-relative:page;mso-height-relative:page;" filled="f" stroked="t" coordsize="21600,21600" o:gfxdata="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Z6Eq9tgA&#10;AAAJAQAADwAAAAAAAAABACAAAAAiAAAAZHJzL2Rvd25yZXYueG1sUEsBAhQAFAAAAAgAh07iQIet&#10;x+VYAgAAuQQAAA4AAAAAAAAAAQAgAAAAJwEAAGRycy9lMm9Eb2MueG1sUEsFBgAAAAAGAAYAWQEA&#10;APEFAAAAAA==&#10;" adj="12211,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2485390</wp:posOffset>
                </wp:positionH>
                <wp:positionV relativeFrom="paragraph">
                  <wp:posOffset>147955</wp:posOffset>
                </wp:positionV>
                <wp:extent cx="276225" cy="190500"/>
                <wp:effectExtent l="15875" t="15875" r="22225" b="12700"/>
                <wp:wrapNone/>
                <wp:docPr id="1584" name="AutoShape 15"/>
                <wp:cNvGraphicFramePr/>
                <a:graphic xmlns:a="http://schemas.openxmlformats.org/drawingml/2006/main">
                  <a:graphicData uri="http://schemas.microsoft.com/office/word/2010/wordprocessingShape">
                    <wps:wsp>
                      <wps:cNvSpPr>
                        <a:spLocks noChangeArrowheads="1"/>
                      </wps:cNvSpPr>
                      <wps:spPr bwMode="auto">
                        <a:xfrm rot="5400000">
                          <a:off x="0" y="0"/>
                          <a:ext cx="276225" cy="190500"/>
                        </a:xfrm>
                        <a:prstGeom prst="notchedRightArrow">
                          <a:avLst>
                            <a:gd name="adj1" fmla="val 50000"/>
                            <a:gd name="adj2" fmla="val 49991"/>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15" o:spid="_x0000_s1026" o:spt="94" type="#_x0000_t94" style="position:absolute;left:0pt;margin-left:195.7pt;margin-top:11.65pt;height:15pt;width:21.75pt;rotation:5898240f;z-index:251761664;mso-width-relative:page;mso-height-relative:page;" filled="f" stroked="t" coordsize="21600,21600" o:gfxdata="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V7dgB&#10;2QAAAAkBAAAPAAAAAAAAAAEAIAAAACIAAABkcnMvZG93bnJldi54bWxQSwECFAAUAAAACACHTuJA&#10;Zpn3m1kCAAC5BAAADgAAAAAAAAABACAAAAAoAQAAZHJzL2Uyb0RvYy54bWxQSwUGAAAAAAYABgBZ&#10;AQAA8wUAAAAA&#10;" adj="14154,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1132840</wp:posOffset>
                </wp:positionH>
                <wp:positionV relativeFrom="paragraph">
                  <wp:posOffset>138430</wp:posOffset>
                </wp:positionV>
                <wp:extent cx="276225" cy="190500"/>
                <wp:effectExtent l="15875" t="15875" r="22225" b="12700"/>
                <wp:wrapNone/>
                <wp:docPr id="1585" name="AutoShape 16"/>
                <wp:cNvGraphicFramePr/>
                <a:graphic xmlns:a="http://schemas.openxmlformats.org/drawingml/2006/main">
                  <a:graphicData uri="http://schemas.microsoft.com/office/word/2010/wordprocessingShape">
                    <wps:wsp>
                      <wps:cNvSpPr>
                        <a:spLocks noChangeArrowheads="1"/>
                      </wps:cNvSpPr>
                      <wps:spPr bwMode="auto">
                        <a:xfrm rot="5400000">
                          <a:off x="0" y="0"/>
                          <a:ext cx="276225" cy="190500"/>
                        </a:xfrm>
                        <a:prstGeom prst="notchedRightArrow">
                          <a:avLst>
                            <a:gd name="adj1" fmla="val 50000"/>
                            <a:gd name="adj2" fmla="val 49991"/>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16" o:spid="_x0000_s1026" o:spt="94" type="#_x0000_t94" style="position:absolute;left:0pt;margin-left:89.2pt;margin-top:10.9pt;height:15pt;width:21.75pt;rotation:5898240f;z-index:251760640;mso-width-relative:page;mso-height-relative:page;" filled="f" stroked="t" coordsize="21600,21600" o:gfxdata="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eY/7zY&#10;AAAACQEAAA8AAAAAAAAAAQAgAAAAIgAAAGRycy9kb3ducmV2LnhtbFBLAQIUABQAAAAIAIdO4kBz&#10;wbYyWQIAALkEAAAOAAAAAAAAAAEAIAAAACcBAABkcnMvZTJvRG9jLnhtbFBLBQYAAAAABgAGAFkB&#10;AADyBQAAAAA=&#10;" adj="14154,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19050</wp:posOffset>
                </wp:positionH>
                <wp:positionV relativeFrom="paragraph">
                  <wp:posOffset>138430</wp:posOffset>
                </wp:positionV>
                <wp:extent cx="276225" cy="190500"/>
                <wp:effectExtent l="15875" t="15875" r="22225" b="12700"/>
                <wp:wrapNone/>
                <wp:docPr id="1586" name="AutoShape 17"/>
                <wp:cNvGraphicFramePr/>
                <a:graphic xmlns:a="http://schemas.openxmlformats.org/drawingml/2006/main">
                  <a:graphicData uri="http://schemas.microsoft.com/office/word/2010/wordprocessingShape">
                    <wps:wsp>
                      <wps:cNvSpPr>
                        <a:spLocks noChangeArrowheads="1"/>
                      </wps:cNvSpPr>
                      <wps:spPr bwMode="auto">
                        <a:xfrm rot="5400000">
                          <a:off x="0" y="0"/>
                          <a:ext cx="276225" cy="190500"/>
                        </a:xfrm>
                        <a:prstGeom prst="notchedRightArrow">
                          <a:avLst>
                            <a:gd name="adj1" fmla="val 50000"/>
                            <a:gd name="adj2" fmla="val 49991"/>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17" o:spid="_x0000_s1026" o:spt="94" type="#_x0000_t94" style="position:absolute;left:0pt;margin-left:1.5pt;margin-top:10.9pt;height:15pt;width:21.75pt;rotation:5898240f;z-index:251757568;mso-width-relative:page;mso-height-relative:page;" filled="f" stroked="t" coordsize="21600,21600" o:gfxdata="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9jIjXVAAAA&#10;BgEAAA8AAAAAAAAAAQAgAAAAIgAAAGRycy9kb3ducmV2LnhtbFBLAQIUABQAAAAIAIdO4kDbYeBA&#10;WQIAALkEAAAOAAAAAAAAAAEAIAAAACQBAABkcnMvZTJvRG9jLnhtbFBLBQYAAAAABgAGAFkBAADv&#10;BQAAAAA=&#10;" adj="14154,5400">
                <v:fill on="f" focussize="0,0"/>
                <v:stroke weight="1pt" color="#385D8A" miterlimit="8" joinstyle="miter"/>
                <v:imagedata o:title=""/>
                <o:lock v:ext="edit" aspectratio="f"/>
              </v:shape>
            </w:pict>
          </mc:Fallback>
        </mc:AlternateContent>
      </w:r>
    </w:p>
    <w:p>
      <w:r>
        <mc:AlternateContent>
          <mc:Choice Requires="wps">
            <w:drawing>
              <wp:anchor distT="0" distB="0" distL="114300" distR="114300" simplePos="0" relativeHeight="251684864" behindDoc="0" locked="0" layoutInCell="1" allowOverlap="1">
                <wp:simplePos x="0" y="0"/>
                <wp:positionH relativeFrom="column">
                  <wp:posOffset>3569335</wp:posOffset>
                </wp:positionH>
                <wp:positionV relativeFrom="paragraph">
                  <wp:posOffset>40005</wp:posOffset>
                </wp:positionV>
                <wp:extent cx="1800225" cy="2238375"/>
                <wp:effectExtent l="4445" t="4445" r="5080" b="5080"/>
                <wp:wrapNone/>
                <wp:docPr id="1587" name="Rectangle 22"/>
                <wp:cNvGraphicFramePr/>
                <a:graphic xmlns:a="http://schemas.openxmlformats.org/drawingml/2006/main">
                  <a:graphicData uri="http://schemas.microsoft.com/office/word/2010/wordprocessingShape">
                    <wps:wsp>
                      <wps:cNvSpPr>
                        <a:spLocks noChangeArrowheads="1"/>
                      </wps:cNvSpPr>
                      <wps:spPr bwMode="auto">
                        <a:xfrm>
                          <a:off x="0" y="0"/>
                          <a:ext cx="1800225" cy="2238375"/>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22" o:spid="_x0000_s1026" o:spt="1" style="position:absolute;left:0pt;margin-left:281.05pt;margin-top:3.15pt;height:176.25pt;width:141.75pt;z-index:251684864;mso-width-relative:page;mso-height-relative:page;" filled="f" stroked="t" coordsize="21600,21600" o:gfxdata="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1+kFG2QAAAAkBAAAPAAAAAAAAAAEAIAAAACIAAABkcnMvZG93&#10;bnJldi54bWxQSwECFAAUAAAACACHTuJAvNv++DgCAABmBAAADgAAAAAAAAABACAAAAAoAQAAZHJz&#10;L2Uyb0RvYy54bWxQSwUGAAAAAAYABgBZAQAA0gUAAAAA&#10;">
                <v:fill on="f" focussize="0,0"/>
                <v:stroke color="#385D8A" miterlimit="8" joinstyle="miter" dashstyle="dash"/>
                <v:imagedata o:title=""/>
                <o:lock v:ext="edit" aspectratio="f"/>
              </v:rect>
            </w:pict>
          </mc:Fallback>
        </mc:AlternateContent>
      </w:r>
      <w:r>
        <mc:AlternateContent>
          <mc:Choice Requires="wps">
            <w:drawing>
              <wp:anchor distT="0" distB="0" distL="114300" distR="114300" simplePos="0" relativeHeight="251780096" behindDoc="0" locked="0" layoutInCell="1" allowOverlap="1">
                <wp:simplePos x="0" y="0"/>
                <wp:positionH relativeFrom="column">
                  <wp:posOffset>2139315</wp:posOffset>
                </wp:positionH>
                <wp:positionV relativeFrom="paragraph">
                  <wp:posOffset>194310</wp:posOffset>
                </wp:positionV>
                <wp:extent cx="1047750" cy="1085850"/>
                <wp:effectExtent l="4445" t="4445" r="14605" b="14605"/>
                <wp:wrapThrough wrapText="bothSides">
                  <wp:wrapPolygon>
                    <wp:start x="-92" y="-88"/>
                    <wp:lineTo x="-92" y="21512"/>
                    <wp:lineTo x="21508" y="21512"/>
                    <wp:lineTo x="21508" y="-88"/>
                    <wp:lineTo x="-92" y="-88"/>
                  </wp:wrapPolygon>
                </wp:wrapThrough>
                <wp:docPr id="1588" name="文本框 10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5"/>
                                <w:szCs w:val="15"/>
                              </w:rPr>
                            </w:pPr>
                            <w:r>
                              <w:rPr>
                                <w:rFonts w:hint="eastAsia"/>
                                <w:sz w:val="18"/>
                                <w:szCs w:val="18"/>
                              </w:rPr>
                              <w:t>1</w:t>
                            </w:r>
                            <w:r>
                              <w:rPr>
                                <w:rFonts w:hint="eastAsia"/>
                                <w:sz w:val="15"/>
                                <w:szCs w:val="15"/>
                              </w:rPr>
                              <w:t>、应用运动规律制作动作的能力</w:t>
                            </w:r>
                          </w:p>
                          <w:p>
                            <w:pPr>
                              <w:rPr>
                                <w:sz w:val="18"/>
                                <w:szCs w:val="18"/>
                              </w:rPr>
                            </w:pPr>
                            <w:r>
                              <w:rPr>
                                <w:rFonts w:hint="eastAsia"/>
                                <w:sz w:val="15"/>
                                <w:szCs w:val="15"/>
                              </w:rPr>
                              <w:t>2、正确理解分镜头脚本和摄影表的能力</w:t>
                            </w:r>
                          </w:p>
                          <w:p>
                            <w:pPr>
                              <w:rPr>
                                <w:sz w:val="15"/>
                                <w:szCs w:val="15"/>
                              </w:rPr>
                            </w:pP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09" o:spid="_x0000_s1026" o:spt="202" type="#_x0000_t202" style="position:absolute;left:0pt;margin-left:168.45pt;margin-top:15.3pt;height:85.5pt;width:82.5pt;mso-wrap-distance-left:9pt;mso-wrap-distance-right:9pt;z-index:251780096;mso-width-relative:page;mso-height-relative:page;" fillcolor="#FFFFFF" filled="t" stroked="t" coordsize="21600,21600" wrapcoords="-92 -88 -92 21512 21508 21512 21508 -88 -92 -88" o:gfxdata="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vy/WdUAAAAKAQAADwAAAAAAAAABACAAAAAiAAAAZHJzL2Rvd25yZXYueG1sUEsB&#10;AhQAFAAAAAgAh07iQE0hVbVqAgAA2wQAAA4AAAAAAAAAAQAgAAAAJAEAAGRycy9lMm9Eb2MueG1s&#10;UEsFBgAAAAAGAAYAWQEAAAAGAAAAAA==&#10;">
                <v:fill on="t" focussize="0,0"/>
                <v:stroke weight="0.5pt" color="#000000" joinstyle="round"/>
                <v:imagedata o:title=""/>
                <o:lock v:ext="edit" aspectratio="f"/>
                <v:textbox>
                  <w:txbxContent>
                    <w:p>
                      <w:pPr>
                        <w:rPr>
                          <w:sz w:val="15"/>
                          <w:szCs w:val="15"/>
                        </w:rPr>
                      </w:pPr>
                      <w:r>
                        <w:rPr>
                          <w:rFonts w:hint="eastAsia"/>
                          <w:sz w:val="18"/>
                          <w:szCs w:val="18"/>
                        </w:rPr>
                        <w:t>1</w:t>
                      </w:r>
                      <w:r>
                        <w:rPr>
                          <w:rFonts w:hint="eastAsia"/>
                          <w:sz w:val="15"/>
                          <w:szCs w:val="15"/>
                        </w:rPr>
                        <w:t>、应用运动规律制作动作的能力</w:t>
                      </w:r>
                    </w:p>
                    <w:p>
                      <w:pPr>
                        <w:rPr>
                          <w:sz w:val="18"/>
                          <w:szCs w:val="18"/>
                        </w:rPr>
                      </w:pPr>
                      <w:r>
                        <w:rPr>
                          <w:rFonts w:hint="eastAsia"/>
                          <w:sz w:val="15"/>
                          <w:szCs w:val="15"/>
                        </w:rPr>
                        <w:t>2、正确理解分镜头脚本和摄影表的能力</w:t>
                      </w:r>
                    </w:p>
                    <w:p>
                      <w:pPr>
                        <w:rPr>
                          <w:sz w:val="15"/>
                          <w:szCs w:val="15"/>
                        </w:rPr>
                      </w:pPr>
                    </w:p>
                    <w:p>
                      <w:pPr>
                        <w:rPr>
                          <w:sz w:val="18"/>
                          <w:szCs w:val="18"/>
                        </w:rPr>
                      </w:pPr>
                    </w:p>
                  </w:txbxContent>
                </v:textbox>
                <w10:wrap type="through"/>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739140</wp:posOffset>
                </wp:positionH>
                <wp:positionV relativeFrom="paragraph">
                  <wp:posOffset>194310</wp:posOffset>
                </wp:positionV>
                <wp:extent cx="1047750" cy="266700"/>
                <wp:effectExtent l="4445" t="4445" r="14605" b="14605"/>
                <wp:wrapNone/>
                <wp:docPr id="1589" name="文本框 158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角色动作设计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2pt;margin-top:15.3pt;height:21pt;width:82.5pt;z-index:251667456;mso-width-relative:page;mso-height-relative:page;" fillcolor="#FFFFFF" filled="t" stroked="t" coordsize="21600,21600" o:gfxdata="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NsxTVAAAACQEAAA8AAAAAAAAAAQAgAAAAIgAAAGRycy9kb3ducmV2LnhtbFBL&#10;AQIUABQAAAAIAIdO4kD5tJhx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角色动作设计</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1590" name="文本框 1590"/>
                <wp:cNvGraphicFramePr/>
                <a:graphic xmlns:a="http://schemas.openxmlformats.org/drawingml/2006/main">
                  <a:graphicData uri="http://schemas.microsoft.com/office/word/2010/wordprocessingShape">
                    <wps:wsp>
                      <wps:cNvSpPr txBox="1"/>
                      <wps:spPr>
                        <a:xfrm>
                          <a:off x="0" y="0"/>
                          <a:ext cx="390525" cy="21145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85888;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UOHunXAAAACgEAAA8AAAAAAAAAAQAgAAAAIgAAAGRycy9kb3ducmV2&#10;LnhtbFBLAQIUABQAAAAIAIdO4kAghy6QbwIAAN0EAAAOAAAAAAAAAAEAIAAAACYBAABkcnMvZTJv&#10;RG9jLnhtbFBLBQYAAAAABgAGAFkBAAAH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6867525</wp:posOffset>
                </wp:positionH>
                <wp:positionV relativeFrom="paragraph">
                  <wp:posOffset>140970</wp:posOffset>
                </wp:positionV>
                <wp:extent cx="390525" cy="1600200"/>
                <wp:effectExtent l="4445" t="4445" r="5080" b="14605"/>
                <wp:wrapNone/>
                <wp:docPr id="1591" name="文本框 1591"/>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1.1pt;height:126pt;width:30.75pt;z-index:251701248;mso-width-relative:page;mso-height-relative:page;" fillcolor="#FFFFFF" filled="t" stroked="t" coordsize="21600,21600" o:gfxdata="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fszJfXAAAADAEAAA8AAAAAAAAAAQAgAAAAIgAAAGRycy9kb3ducmV2Lnht&#10;bFBLAQIUABQAAAAIAIdO4kC1QM3ubAIAAN0EAAAOAAAAAAAAAAEAIAAAACYBAABkcnMvZTJvRG9j&#10;LnhtbFBLBQYAAAAABgAGAFkBAAAE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pPr>
                    </w:p>
                  </w:txbxContent>
                </v:textbox>
              </v:shape>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1592" name="文本框 1592"/>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动画设计师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9680;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fRI2a1AAAAAgBAAAPAAAAAAAAAAEAIAAAACIAAABkcnMvZG93bnJldi54bWxQ&#10;SwECFAAUAAAACACHTuJAVNfQ0G0CAADdBAAADgAAAAAAAAABACAAAAAjAQAAZHJzL2Uyb0RvYy54&#10;bWxQSwUGAAAAAAYABgBZAQAAAgYAAAAA&#10;">
                <v:fill on="t" focussize="0,0"/>
                <v:stroke weight="0.5pt" color="#000000" joinstyle="round"/>
                <v:imagedata o:title=""/>
                <o:lock v:ext="edit" aspectratio="f"/>
                <v:textbox style="layout-flow:vertical-ideographic;">
                  <w:txbxContent>
                    <w:p>
                      <w:pPr>
                        <w:jc w:val="center"/>
                      </w:pPr>
                      <w:r>
                        <w:rPr>
                          <w:rFonts w:hint="eastAsia"/>
                        </w:rPr>
                        <w:t>动画设计师</w:t>
                      </w:r>
                    </w:p>
                  </w:txbxContent>
                </v:textbox>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1593" name="文本框 159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95104;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APrZIdrAgAA2wQAAA4AAABkcnMvZTJvRG9jLnhtbK1UzW4T&#10;MRC+I/EOlu90kzQJ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Tusu1gAAAAoBAAAPAAAAAAAAAAEAIAAAACIAAABkcnMvZG93bnJldi54bWxQ&#10;SwECFAAUAAAACACHTuJAA+tkh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军事训练</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1474470</wp:posOffset>
                </wp:positionV>
                <wp:extent cx="1295400" cy="266700"/>
                <wp:effectExtent l="4445" t="4445" r="14605" b="14605"/>
                <wp:wrapNone/>
                <wp:docPr id="1594" name="文本框 159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6.1pt;height:21pt;width:102pt;z-index:251699200;mso-width-relative:page;mso-height-relative:page;" fillcolor="#FFFFFF" filled="t" stroked="t" coordsize="21600,21600" o:gfxdata="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UNWstgAAAAMAQAADwAAAAAAAAABACAAAAAiAAAAZHJzL2Rvd25yZXYueG1s&#10;UEsBAhQAFAAAAAgAh07iQHccsG1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5523865</wp:posOffset>
                </wp:positionH>
                <wp:positionV relativeFrom="paragraph">
                  <wp:posOffset>74295</wp:posOffset>
                </wp:positionV>
                <wp:extent cx="1800225" cy="1724025"/>
                <wp:effectExtent l="4445" t="4445" r="5080" b="5080"/>
                <wp:wrapNone/>
                <wp:docPr id="1595" name="Rectangle 26"/>
                <wp:cNvGraphicFramePr/>
                <a:graphic xmlns:a="http://schemas.openxmlformats.org/drawingml/2006/main">
                  <a:graphicData uri="http://schemas.microsoft.com/office/word/2010/wordprocessingShape">
                    <wps:wsp>
                      <wps:cNvSpPr>
                        <a:spLocks noChangeArrowheads="1"/>
                      </wps:cNvSpPr>
                      <wps:spPr bwMode="auto">
                        <a:xfrm>
                          <a:off x="0" y="0"/>
                          <a:ext cx="1800225" cy="1724025"/>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434.95pt;margin-top:5.85pt;height:135.75pt;width:141.75pt;z-index:251700224;mso-width-relative:page;mso-height-relative:page;" filled="f" stroked="t" coordsize="21600,21600" o:gfxdata="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u2kzM2wAAAAsBAAAPAAAAAAAAAAEAIAAAACIAAABkcnMvZG93&#10;bnJldi54bWxQSwECFAAUAAAACACHTuJAXMKh+zYCAABmBAAADgAAAAAAAAABACAAAAAqAQAAZHJz&#10;L2Uyb0RvYy54bWxQSwUGAAAAAAYABgBZAQAA0gUAAAAA&#10;">
                <v:fill on="f" focussize="0,0"/>
                <v:stroke color="#385D8A" miterlimit="8" joinstyle="miter" dashstyle="dash"/>
                <v:imagedata o:title=""/>
                <o:lock v:ext="edit" aspectratio="f"/>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1596" name="文本框 159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 xml:space="preserve">     设计稿绘制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73600;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IBp1wAAAAkBAAAPAAAAAAAAAAEAIAAAACIAAABkcnMvZG93bnJldi54bWxQ&#10;SwECFAAUAAAACACHTuJAoua45WoCAADbBAAADgAAAAAAAAABACAAAAAmAQAAZHJzL2Uyb0RvYy54&#10;bWxQSwUGAAAAAAYABgBZAQAAAgYAAAAA&#10;">
                <v:fill on="t" focussize="0,0"/>
                <v:stroke weight="0.5pt" color="#000000" joinstyle="round"/>
                <v:imagedata o:title=""/>
                <o:lock v:ext="edit" aspectratio="f"/>
                <v:textbox>
                  <w:txbxContent>
                    <w:p>
                      <w:pPr>
                        <w:rPr>
                          <w:sz w:val="18"/>
                          <w:szCs w:val="18"/>
                        </w:rPr>
                      </w:pPr>
                      <w:r>
                        <w:rPr>
                          <w:rFonts w:hint="eastAsia"/>
                          <w:sz w:val="18"/>
                          <w:szCs w:val="18"/>
                        </w:rPr>
                        <w:t xml:space="preserve">     设计稿绘制</w:t>
                      </w:r>
                    </w:p>
                  </w:txbxContent>
                </v:textbox>
              </v:shape>
            </w:pict>
          </mc:Fallback>
        </mc:AlternateContent>
      </w:r>
    </w:p>
    <w:p>
      <w:r>
        <mc:AlternateContent>
          <mc:Choice Requires="wps">
            <w:drawing>
              <wp:anchor distT="0" distB="0" distL="114300" distR="114300" simplePos="0" relativeHeight="251696128" behindDoc="0" locked="0" layoutInCell="1" allowOverlap="1">
                <wp:simplePos x="0" y="0"/>
                <wp:positionH relativeFrom="column">
                  <wp:posOffset>5577840</wp:posOffset>
                </wp:positionH>
                <wp:positionV relativeFrom="paragraph">
                  <wp:posOffset>194310</wp:posOffset>
                </wp:positionV>
                <wp:extent cx="1295400" cy="266700"/>
                <wp:effectExtent l="4445" t="4445" r="14605" b="14605"/>
                <wp:wrapNone/>
                <wp:docPr id="1597" name="文本框 15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2pt;margin-top:15.3pt;height:21pt;width:102pt;z-index:251696128;mso-width-relative:page;mso-height-relative:page;" fillcolor="#FFFFFF" filled="t" stroked="t" coordsize="21600,21600" o:gfxdata="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Xdpx/WAAAACgEAAA8AAAAAAAAAAQAgAAAAIgAAAGRycy9kb3ducmV2LnhtbFBL&#10;AQIUABQAAAAIAIdO4kDoGARM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3644265</wp:posOffset>
                </wp:positionH>
                <wp:positionV relativeFrom="paragraph">
                  <wp:posOffset>194310</wp:posOffset>
                </wp:positionV>
                <wp:extent cx="1295400" cy="266700"/>
                <wp:effectExtent l="4445" t="4445" r="14605" b="14605"/>
                <wp:wrapNone/>
                <wp:docPr id="1598" name="文本框 159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sz w:val="18"/>
                                <w:szCs w:val="18"/>
                              </w:rPr>
                            </w:pPr>
                            <w:r>
                              <w:rPr>
                                <w:sz w:val="18"/>
                                <w:szCs w:val="18"/>
                              </w:rPr>
                              <w:t xml:space="preserve">    </w:t>
                            </w:r>
                            <w:r>
                              <w:rPr>
                                <w:rFonts w:hint="eastAsia"/>
                                <w:sz w:val="18"/>
                                <w:szCs w:val="18"/>
                              </w:rPr>
                              <w:t>影视动画剧本</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95pt;margin-top:15.3pt;height:21pt;width:102pt;z-index:251674624;mso-width-relative:page;mso-height-relative:page;" fillcolor="#FFFFFF" filled="t" stroked="t" coordsize="21600,21600" o:gfxdata="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JtraDWAAAACQEAAA8AAAAAAAAAAQAgAAAAIgAAAGRycy9kb3ducmV2LnhtbFBL&#10;AQIUABQAAAAIAIdO4kALDmDragIAANsEAAAOAAAAAAAAAAEAIAAAACUBAABkcnMvZTJvRG9jLnht&#10;bFBLBQYAAAAABgAGAFkBAAABBgAAAAA=&#10;">
                <v:fill on="t" focussize="0,0"/>
                <v:stroke weight="0.5pt" color="#000000" joinstyle="round"/>
                <v:imagedata o:title=""/>
                <o:lock v:ext="edit" aspectratio="f"/>
                <v:textbox>
                  <w:txbxContent>
                    <w:p>
                      <w:pPr>
                        <w:rPr>
                          <w:sz w:val="18"/>
                          <w:szCs w:val="18"/>
                        </w:rPr>
                      </w:pPr>
                      <w:r>
                        <w:rPr>
                          <w:sz w:val="18"/>
                          <w:szCs w:val="18"/>
                        </w:rPr>
                        <w:t xml:space="preserve">    </w:t>
                      </w:r>
                      <w:r>
                        <w:rPr>
                          <w:rFonts w:hint="eastAsia"/>
                          <w:sz w:val="18"/>
                          <w:szCs w:val="18"/>
                        </w:rPr>
                        <w:t>影视动画剧本</w:t>
                      </w:r>
                    </w:p>
                  </w:txbxContent>
                </v:textbox>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1599" name="文本框 1599"/>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8416;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tXDxbVAAAACgEAAA8AAAAAAAAAAQAgAAAAIgAAAGRycy9kb3ducmV2LnhtbFBL&#10;AQIUABQAAAAIAIdO4kDva71FawIAANsEAAAOAAAAAAAAAAEAIAAAACQBAABkcnMvZTJvRG9jLnht&#10;bFBLBQYAAAAABgAGAFkBAAABBgAAAAA=&#10;">
                <v:fill on="t" focussize="0,0"/>
                <v:stroke weight="0.5pt" color="#000000" joinstyle="round"/>
                <v:imagedata o:title=""/>
                <o:lock v:ext="edit" aspectratio="f"/>
                <v:textbox>
                  <w:txbxContent>
                    <w:p>
                      <w:pPr>
                        <w:spacing w:line="240" w:lineRule="exact"/>
                        <w:rPr>
                          <w:sz w:val="15"/>
                          <w:szCs w:val="15"/>
                        </w:rPr>
                      </w:pPr>
                      <w:r>
                        <w:rPr>
                          <w:rFonts w:hint="eastAsia"/>
                          <w:sz w:val="15"/>
                          <w:szCs w:val="15"/>
                        </w:rPr>
                        <w:t>毛泽东思想与中国特色社会主义理论体系概论</w:t>
                      </w: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1600" name="直接连接符 1600"/>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5040;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EReh9/8BAADrAwAADgAAAAAAAAABACAAAAAoAQAAZHJz&#10;L2Uyb0RvYy54bWxQSwUGAAAAAAYABgBZAQAAmQ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1601" name="直接连接符 1601"/>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30944;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03B1tYAAAAIAQAADwAAAAAAAAABACAAAAAiAAAAZHJzL2Rv&#10;d25yZXYueG1sUEsBAhQAFAAAAAgAh07iQFal0zIDAgAA9QMAAA4AAAAAAAAAAQAgAAAAJQEAAGRy&#10;cy9lMm9Eb2MueG1sUEsFBgAAAAAGAAYAWQEAAJo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1602" name="直接连接符 1602"/>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8960;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eFys02AAAAAkBAAAPAAAAAAAAAAEAIAAAACIA&#10;AABkcnMvZG93bnJldi54bWxQSwECFAAUAAAACACHTuJAGjA4MQkCAAD1AwAADgAAAAAAAAABACAA&#10;AAAnAQAAZHJzL2Uyb0RvYy54bWxQSwUGAAAAAAYABgBZAQAAogU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709440"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1603" name="文本框 1603"/>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9440;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F+maUZrAgAA2w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1604" name="直接连接符 1604"/>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9984;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L6hqAgYCAAD0AwAADgAAAAAAAAABACAAAAAn&#10;AQAAZHJzL2Uyb0RvYy54bWxQSwUGAAAAAAYABgBZAQAAnwU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697152" behindDoc="0" locked="0" layoutInCell="1" allowOverlap="1">
                <wp:simplePos x="0" y="0"/>
                <wp:positionH relativeFrom="column">
                  <wp:posOffset>5577840</wp:posOffset>
                </wp:positionH>
                <wp:positionV relativeFrom="paragraph">
                  <wp:posOffset>95250</wp:posOffset>
                </wp:positionV>
                <wp:extent cx="1295400" cy="266700"/>
                <wp:effectExtent l="4445" t="4445" r="14605" b="14605"/>
                <wp:wrapNone/>
                <wp:docPr id="1605" name="文本框 16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三维模型制作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9.2pt;margin-top:7.5pt;height:21pt;width:102pt;z-index:251697152;mso-width-relative:page;mso-height-relative:page;" fillcolor="#FFFFFF" filled="t" stroked="t" coordsize="21600,21600" o:gfxdata="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9u3bLWAAAACgEAAA8AAAAAAAAAAQAgAAAAIgAAAGRycy9kb3ducmV2LnhtbFBL&#10;AQIUABQAAAAIAIdO4kAzMz7N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三维模型制作</w:t>
                      </w:r>
                    </w:p>
                  </w:txbxContent>
                </v:textbox>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1606" name="直接连接符 1606"/>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68832;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wPtJ3bAAAACgEAAA8AAAAAAAAAAQAgAAAAIgAAAGRy&#10;cy9kb3ducmV2LnhtbFBLAQIUABQAAAAIAIdO4kBZte4GAgIAAOwDAAAOAAAAAAAAAAEAIAAAACoB&#10;AABkcnMvZTJvRG9jLnhtbFBLBQYAAAAABgAGAFkBAACe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1607" name="直接连接符 1607"/>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94080;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DRRLaAAAACgEAAA8AAAAAAAAAAQAgAAAAIgAAAGRy&#10;cy9kb3ducmV2LnhtbFBLAQIUABQAAAAIAIdO4kCXwFJQAwIAAOwDAAAOAAAAAAAAAAEAIAAAACkB&#10;AABkcnMvZTJvRG9jLnhtbFBLBQYAAAAABgAGAFkBAACe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50400"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1608" name="直接连接符 160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50400;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UvYy2gAAAAoBAAAPAAAAAAAAAAEAIAAAACIAAABkcnMv&#10;ZG93bnJldi54bWxQSwECFAAUAAAACACHTuJAyptFFwECAADsAwAADgAAAAAAAAABACAAAAApAQAA&#10;ZHJzL2Uyb0RvYy54bWxQSwUGAAAAAAYABgBZAQAAnA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1609" name="文本框 160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动漫概论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75648;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OLZM/dUAAAAIAQAADwAAAAAAAAABACAAAAAiAAAAZHJzL2Rvd25yZXYueG1sUEsB&#10;AhQAFAAAAAgAh07iQE8h7kt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动漫概论</w:t>
                      </w:r>
                    </w:p>
                  </w:txbxContent>
                </v:textbox>
              </v:shap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1610" name="直接连接符 1610"/>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4016;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&#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v7NoHXAAAACQEAAA8AAAAAAAAAAQAgAAAAIgAAAGRy&#10;cy9kb3ducmV2LnhtbFBLAQIUABQAAAAIAIdO4kAhSLefBgIAAPMDAAAOAAAAAAAAAAEAIAAAACYB&#10;AABkcnMvZTJvRG9jLnhtbFBLBQYAAAAABgAGAFkBAACe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1611" name="直接连接符 1611"/>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2992;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BxcidO/AEAAOsDAAAOAAAAAAAAAAEAIAAAACcBAABkcnMvZTJv&#10;RG9jLnhtbFBLBQYAAAAABgAGAFkBAACV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1612" name="直接连接符 1612"/>
                <wp:cNvGraphicFramePr/>
                <a:graphic xmlns:a="http://schemas.openxmlformats.org/drawingml/2006/main">
                  <a:graphicData uri="http://schemas.microsoft.com/office/word/2010/wordprocessingShape">
                    <wps:wsp>
                      <wps:cNvCnPr/>
                      <wps:spPr>
                        <a:xfrm flipV="1">
                          <a:off x="0" y="0"/>
                          <a:ext cx="390525"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1968;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JxV9koBAgAA8wMAAA4AAAAAAAAAAQAgAAAAJwEAAGRy&#10;cy9lMm9Eb2MueG1sUEsFBgAAAAAGAAYAWQEAAJo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1613" name="直接连接符 1613"/>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93056;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66a2gAAAAoBAAAPAAAAAAAAAAEAIAAAACIAAABkcnMv&#10;ZG93bnJldi54bWxQSwECFAAUAAAACACHTuJAxZu3QgECAADrAwAADgAAAAAAAAABACAAAAApAQAA&#10;ZHJzL2Uyb0RvYy54bWxQSwUGAAAAAAYABgBZAQAAnA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1614" name="直接连接符 1614"/>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92032;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DF1JHbAQIAAOsDAAAOAAAAAAAAAAEAIAAAACg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1615" name="直接连接符 1615"/>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91008;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SGLK/ZAAAACQEAAA8AAAAAAAAAAQAgAAAAIgAAAGRycy9kb3du&#10;cmV2LnhtbFBLAQIUABQAAAAIAIdO4kAZbkDl/gEAAOsDAAAOAAAAAAAAAAEAIAAAACgBAABkcnMv&#10;ZTJvRG9jLnhtbFBLBQYAAAAABgAGAFkBAACY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1616" name="文本框 1616"/>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脚本分镜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9504;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FHPO32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脚本分镜</w:t>
                      </w:r>
                    </w:p>
                  </w:txbxContent>
                </v:textbox>
              </v:shape>
            </w:pict>
          </mc:Fallback>
        </mc:AlternateContent>
      </w:r>
    </w:p>
    <w:p>
      <w:r>
        <mc:AlternateContent>
          <mc:Choice Requires="wps">
            <w:drawing>
              <wp:anchor distT="0" distB="0" distL="114300" distR="114300" simplePos="0" relativeHeight="251670528" behindDoc="0" locked="0" layoutInCell="1" allowOverlap="1">
                <wp:simplePos x="0" y="0"/>
                <wp:positionH relativeFrom="column">
                  <wp:posOffset>739140</wp:posOffset>
                </wp:positionH>
                <wp:positionV relativeFrom="paragraph">
                  <wp:posOffset>194310</wp:posOffset>
                </wp:positionV>
                <wp:extent cx="1047750" cy="266700"/>
                <wp:effectExtent l="4445" t="4445" r="14605" b="14605"/>
                <wp:wrapNone/>
                <wp:docPr id="1617" name="文本框 161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场景动作设计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2pt;margin-top:15.3pt;height:21pt;width:82.5pt;z-index:251670528;mso-width-relative:page;mso-height-relative:page;" fillcolor="#FFFFFF" filled="t" stroked="t" coordsize="21600,21600" o:gfxdata="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42zFNUAAAAJAQAADwAAAAAAAAABACAAAAAiAAAAZHJzL2Rvd25yZXYueG1sUEsB&#10;AhQAFAAAAAgAh07iQF6NcnZ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场景动作设计</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148590</wp:posOffset>
                </wp:positionV>
                <wp:extent cx="1295400" cy="266700"/>
                <wp:effectExtent l="4445" t="4445" r="14605" b="14605"/>
                <wp:wrapNone/>
                <wp:docPr id="1618" name="文本框 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动画短片创作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8" o:spid="_x0000_s1026" o:spt="202" type="#_x0000_t202" style="position:absolute;left:0pt;margin-left:438.75pt;margin-top:11.7pt;height:21pt;width:102pt;z-index:251698176;mso-width-relative:page;mso-height-relative:page;" fillcolor="#FFFFFF" filled="t" stroked="t" coordsize="21600,21600" o:gfxdata="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g/Rrv1wAAAAoBAAAPAAAAAAAAAAEAIAAAACIAAABkcnMvZG93bnJldi54bWxQ&#10;SwECFAAUAAAACACHTuJAtk9CVG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动画短片创作</w:t>
                      </w:r>
                    </w:p>
                  </w:txbxContent>
                </v:textbox>
              </v:shap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1619" name="文本框 5"/>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594.75pt;margin-top:8.4pt;height:23.55pt;width:102pt;z-index:251773952;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w19dYAAAALAQAADwAAAAAAAAABACAAAAAiAAAAZHJzL2Rvd25yZXYueG1s&#10;UEsBAhQAFAAAAAgAh07iQGOKqIhsAgAA2A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1620" name="文本框 16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动画场景速写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6672;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r+0uY9YAAAAJAQAADwAAAAAAAAABACAAAAAiAAAAZHJzL2Rvd25yZXYueG1sUEsB&#10;AhQAFAAAAAgAh07iQDMQ01l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动画场景速写</w:t>
                      </w:r>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1621" name="直接连接符 1621"/>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6064;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bNBL2AAAAAgBAAAPAAAAAAAAAAEAIAAAACIAAABk&#10;cnMvZG93bnJldi54bWxQSwECFAAUAAAACACHTuJAuRmBEQYCAAD1AwAADgAAAAAAAAABACAAAAAn&#10;AQAAZHJzL2Uyb0RvYy54bWxQSwUGAAAAAAYABgBZAQAAnwUAAAAA&#10;">
                <v:fill on="f" focussize="0,0"/>
                <v:stroke color="#4A7EBB" joinstyle="round"/>
                <v:imagedata o:title=""/>
                <o:lock v:ext="edit" aspectratio="f"/>
              </v:line>
            </w:pict>
          </mc:Fallback>
        </mc:AlternateContent>
      </w:r>
    </w:p>
    <w:p/>
    <w:p>
      <w:r>
        <mc:AlternateContent>
          <mc:Choice Requires="wps">
            <w:drawing>
              <wp:anchor distT="0" distB="0" distL="114300" distR="114300" simplePos="0" relativeHeight="251777024" behindDoc="0" locked="0" layoutInCell="1" allowOverlap="1">
                <wp:simplePos x="0" y="0"/>
                <wp:positionH relativeFrom="column">
                  <wp:posOffset>5572125</wp:posOffset>
                </wp:positionH>
                <wp:positionV relativeFrom="paragraph">
                  <wp:posOffset>19050</wp:posOffset>
                </wp:positionV>
                <wp:extent cx="1295400" cy="266700"/>
                <wp:effectExtent l="4445" t="4445" r="14605" b="14605"/>
                <wp:wrapNone/>
                <wp:docPr id="1622" name="文本框 16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影视动画制作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5pt;height:21pt;width:102pt;z-index:251777024;mso-width-relative:page;mso-height-relative:page;" fillcolor="#FFFFFF" filled="t" stroked="t" coordsize="21600,21600" o:gfxdata="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vHyLWAAAACQEAAA8AAAAAAAAAAQAgAAAAIgAAAGRycy9kb3ducmV2LnhtbFBL&#10;AQIUABQAAAAIAIdO4kDm6tvR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影视动画制作</w:t>
                      </w:r>
                    </w:p>
                  </w:txbxContent>
                </v:textbox>
              </v:shap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1623" name="文本框 16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4976;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KwUZ3h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1624" name="文本框 16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动画运动规律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7696;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2OOzkm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动画运动规律</w:t>
                      </w:r>
                    </w:p>
                  </w:txbxContent>
                </v:textbox>
              </v:shape>
            </w:pict>
          </mc:Fallback>
        </mc:AlternateContent>
      </w:r>
    </w:p>
    <w:p>
      <w:r>
        <mc:AlternateContent>
          <mc:Choice Requires="wps">
            <w:drawing>
              <wp:anchor distT="0" distB="0" distL="114300" distR="114300" simplePos="0" relativeHeight="251710464"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1625" name="文本框 16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10464;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kh0PO2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5"/>
                          <w:szCs w:val="15"/>
                        </w:rPr>
                        <w:t>职业生涯规划、就业指导</w:t>
                      </w:r>
                    </w:p>
                  </w:txbxContent>
                </v:textbox>
              </v:shap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-15240</wp:posOffset>
                </wp:positionH>
                <wp:positionV relativeFrom="paragraph">
                  <wp:posOffset>120650</wp:posOffset>
                </wp:positionV>
                <wp:extent cx="381000" cy="190500"/>
                <wp:effectExtent l="15240" t="15240" r="22860" b="22860"/>
                <wp:wrapNone/>
                <wp:docPr id="1626" name="AutoShape 57"/>
                <wp:cNvGraphicFramePr/>
                <a:graphic xmlns:a="http://schemas.openxmlformats.org/drawingml/2006/main">
                  <a:graphicData uri="http://schemas.microsoft.com/office/word/2010/wordprocessingShape">
                    <wps:wsp>
                      <wps:cNvSpPr>
                        <a:spLocks noChangeArrowheads="1"/>
                      </wps:cNvSpPr>
                      <wps:spPr bwMode="auto">
                        <a:xfrm rot="5400000">
                          <a:off x="0" y="0"/>
                          <a:ext cx="381000" cy="190500"/>
                        </a:xfrm>
                        <a:prstGeom prst="notchedRightArrow">
                          <a:avLst>
                            <a:gd name="adj1" fmla="val 50000"/>
                            <a:gd name="adj2" fmla="val 50000"/>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57" o:spid="_x0000_s1026" o:spt="94" type="#_x0000_t94" style="position:absolute;left:0pt;margin-left:-1.2pt;margin-top:9.5pt;height:15pt;width:30pt;rotation:5898240f;z-index:251762688;mso-width-relative:page;mso-height-relative:page;" filled="f" stroked="t" coordsize="21600,21600" o:gfxdata="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aWExNUAAAAHAQAADwAA&#10;AAAAAAABACAAAAAiAAAAZHJzL2Rvd25yZXYueG1sUEsBAhQAFAAAAAgAh07iQCp114VSAgAAuQQA&#10;AA4AAAAAAAAAAQAgAAAAJAEAAGRycy9lMm9Eb2MueG1sUEsFBgAAAAAGAAYAWQEAAOgFAAAAAA==&#10;" adj="16200,5400">
                <v:fill on="f" focussize="0,0"/>
                <v:stroke weight="1pt" color="#385D8A" miterlimit="8" joinstyle="miter"/>
                <v:imagedata o:title=""/>
                <o:lock v:ext="edit" aspectratio="f"/>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1627" name="文本框 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影视编辑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287.25pt;margin-top:5.4pt;height:21pt;width:102pt;z-index:25175552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bh/dUAAAAJAQAADwAAAAAAAAABACAAAAAiAAAAZHJzL2Rvd25yZXYueG1sUEsB&#10;AhQAFAAAAAgAh07iQPAuP8lqAgAA2AQAAA4AAAAAAAAAAQAgAAAAJAEAAGRycy9lMm9Eb2MueG1s&#10;UEsFBgAAAAAGAAYAWQEAAAAGAAAA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影视编辑</w:t>
                      </w:r>
                    </w:p>
                  </w:txbxContent>
                </v:textbox>
              </v:shape>
            </w:pict>
          </mc:Fallback>
        </mc:AlternateContent>
      </w:r>
    </w:p>
    <w:p>
      <w:r>
        <mc:AlternateContent>
          <mc:Choice Requires="wps">
            <w:drawing>
              <wp:anchor distT="0" distB="0" distL="114300" distR="114300" simplePos="0" relativeHeight="251751424"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1628" name="文本框 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94.75pt;margin-top:11.55pt;height:21pt;width:102pt;z-index:251751424;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C2BQyhaQIAANgEAAAOAAAAZHJzL2Uyb0RvYy54bWytVM1u&#10;EzEQviPxDpbvdJOQpj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yKQiHXAAAACwEAAA8AAAAAAAAAAQAgAAAAIgAAAGRycy9kb3ducmV2LnhtbFBL&#10;AQIUABQAAAAIAIdO4kC2BQyhaQIAANgEAAAOAAAAAAAAAAEAIAAAACY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数字应用基础</w:t>
                      </w:r>
                    </w:p>
                    <w:p>
                      <w:pPr>
                        <w:jc w:val="center"/>
                        <w:rPr>
                          <w:sz w:val="18"/>
                          <w:szCs w:val="18"/>
                        </w:rPr>
                      </w:pPr>
                    </w:p>
                  </w:txbxContent>
                </v:textbox>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1629" name="直接连接符 1629"/>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69856;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ZviS/XAAAACAEAAA8AAAAAAAAAAQAgAAAAIgAA&#10;AGRycy9kb3ducmV2LnhtbFBLAQIUABQAAAAIAIdO4kCT9qvFCQIAAPUDAAAOAAAAAAAAAAEAIAAA&#10;ACYBAABkcnMvZTJvRG9jLnhtbFBLBQYAAAAABgAGAFkBAACh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1646" name="文本框 16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000000"/>
                                <w:sz w:val="18"/>
                                <w:szCs w:val="18"/>
                              </w:rPr>
                            </w:pPr>
                            <w:r>
                              <w:rPr>
                                <w:rFonts w:hint="eastAsia"/>
                                <w:color w:val="000000"/>
                                <w:sz w:val="18"/>
                                <w:szCs w:val="18"/>
                              </w:rPr>
                              <w:t>影视动画视听语言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5760;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saJ0D1wAAAAkBAAAPAAAAAAAAAAEAIAAAACIAAABkcnMvZG93bnJldi54bWxQ&#10;SwECFAAUAAAACACHTuJAr2yZ22oCAADbBAAADgAAAAAAAAABACAAAAAmAQAAZHJzL2Uyb0RvYy54&#10;bWxQSwUGAAAAAAYABgBZAQAAAgYAAAAA&#10;">
                <v:fill on="t" focussize="0,0"/>
                <v:stroke weight="0.5pt" color="#000000" joinstyle="round"/>
                <v:imagedata o:title=""/>
                <o:lock v:ext="edit" aspectratio="f"/>
                <v:textbox>
                  <w:txbxContent>
                    <w:p>
                      <w:pPr>
                        <w:jc w:val="center"/>
                        <w:rPr>
                          <w:color w:val="000000"/>
                          <w:sz w:val="18"/>
                          <w:szCs w:val="18"/>
                        </w:rPr>
                      </w:pPr>
                      <w:r>
                        <w:rPr>
                          <w:rFonts w:hint="eastAsia"/>
                          <w:color w:val="000000"/>
                          <w:sz w:val="18"/>
                          <w:szCs w:val="18"/>
                        </w:rPr>
                        <w:t>影视动画视听语言</w:t>
                      </w:r>
                    </w:p>
                  </w:txbxContent>
                </v:textbox>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1647" name="文本框 164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Maya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6784;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Dbd9R1wAAAAoBAAAPAAAAAAAAAAEAIAAAACIAAABkcnMvZG93bnJldi54bWxQ&#10;SwECFAAUAAAACACHTuJA5ZIlc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sz w:val="18"/>
                          <w:szCs w:val="18"/>
                        </w:rPr>
                        <w:t>Maya</w:t>
                      </w:r>
                    </w:p>
                  </w:txbxContent>
                </v:textbox>
              </v:shape>
            </w:pict>
          </mc:Fallback>
        </mc:AlternateContent>
      </w:r>
    </w:p>
    <w:p>
      <w:r>
        <mc:AlternateContent>
          <mc:Choice Requires="wps">
            <w:drawing>
              <wp:anchor distT="0" distB="0" distL="114300" distR="114300" simplePos="0" relativeHeight="251720704" behindDoc="0" locked="0" layoutInCell="1" allowOverlap="1">
                <wp:simplePos x="0" y="0"/>
                <wp:positionH relativeFrom="column">
                  <wp:posOffset>672465</wp:posOffset>
                </wp:positionH>
                <wp:positionV relativeFrom="paragraph">
                  <wp:posOffset>194310</wp:posOffset>
                </wp:positionV>
                <wp:extent cx="1196975" cy="290830"/>
                <wp:effectExtent l="4445" t="4445" r="17780" b="9525"/>
                <wp:wrapNone/>
                <wp:docPr id="1648" name="文本框 1648"/>
                <wp:cNvGraphicFramePr/>
                <a:graphic xmlns:a="http://schemas.openxmlformats.org/drawingml/2006/main">
                  <a:graphicData uri="http://schemas.microsoft.com/office/word/2010/wordprocessingShape">
                    <wps:wsp>
                      <wps:cNvSpPr txBox="1"/>
                      <wps:spPr>
                        <a:xfrm>
                          <a:off x="0" y="0"/>
                          <a:ext cx="1196975" cy="29083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动画/游戏角色造型设计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95pt;margin-top:15.3pt;height:22.9pt;width:94.25pt;z-index:251720704;mso-width-relative:page;mso-height-relative:page;" fillcolor="#FFFFFF" filled="t" stroked="t" coordsize="21600,21600" o:gfxdata="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dJNQLWAAAACQEAAA8AAAAAAAAAAQAgAAAAIgAAAGRycy9kb3ducmV2Lnht&#10;bFBLAQIUABQAAAAIAIdO4kBLBMtgbQIAANsEAAAOAAAAAAAAAAEAIAAAACUBAABkcnMvZTJvRG9j&#10;LnhtbFBLBQYAAAAABgAGAFkBAAAEBgAAAAA=&#10;">
                <v:fill on="t" focussize="0,0"/>
                <v:stroke weight="0.5pt" color="#000000" joinstyle="round"/>
                <v:imagedata o:title=""/>
                <o:lock v:ext="edit" aspectratio="f"/>
                <v:textbox>
                  <w:txbxContent>
                    <w:p>
                      <w:pPr>
                        <w:jc w:val="center"/>
                        <w:rPr>
                          <w:sz w:val="18"/>
                          <w:szCs w:val="18"/>
                        </w:rPr>
                      </w:pPr>
                      <w:r>
                        <w:rPr>
                          <w:rFonts w:hint="eastAsia"/>
                          <w:sz w:val="15"/>
                          <w:szCs w:val="15"/>
                        </w:rPr>
                        <w:t>动画/游戏角色造型设计</w:t>
                      </w:r>
                    </w:p>
                  </w:txbxContent>
                </v:textbox>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2139315</wp:posOffset>
                </wp:positionH>
                <wp:positionV relativeFrom="paragraph">
                  <wp:posOffset>198120</wp:posOffset>
                </wp:positionV>
                <wp:extent cx="1047750" cy="1085850"/>
                <wp:effectExtent l="4445" t="4445" r="14605" b="14605"/>
                <wp:wrapNone/>
                <wp:docPr id="1649" name="文本框 1649"/>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sz w:val="18"/>
                                <w:szCs w:val="18"/>
                              </w:rPr>
                            </w:pPr>
                            <w:r>
                              <w:rPr>
                                <w:rFonts w:hint="eastAsia"/>
                                <w:sz w:val="18"/>
                                <w:szCs w:val="18"/>
                              </w:rPr>
                              <w:t>1 、</w:t>
                            </w:r>
                            <w:r>
                              <w:rPr>
                                <w:rFonts w:hint="eastAsia"/>
                                <w:sz w:val="15"/>
                                <w:szCs w:val="15"/>
                              </w:rPr>
                              <w:t>设计动画、游戏角色</w:t>
                            </w:r>
                          </w:p>
                          <w:p>
                            <w:pPr>
                              <w:rPr>
                                <w:sz w:val="18"/>
                                <w:szCs w:val="18"/>
                              </w:rPr>
                            </w:pPr>
                            <w:r>
                              <w:rPr>
                                <w:rFonts w:hint="eastAsia"/>
                                <w:sz w:val="18"/>
                                <w:szCs w:val="18"/>
                              </w:rPr>
                              <w:t>2、</w:t>
                            </w:r>
                            <w:r>
                              <w:rPr>
                                <w:rFonts w:hint="eastAsia"/>
                                <w:sz w:val="15"/>
                                <w:szCs w:val="15"/>
                              </w:rPr>
                              <w:t>设计角色的武器装备、道具、服装、发型等；</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45pt;margin-top:15.6pt;height:85.5pt;width:82.5pt;z-index:251723776;mso-width-relative:page;mso-height-relative:page;" fillcolor="#FFFFFF" filled="t" stroked="t" coordsize="21600,21600" o:gfxdata="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xel/NUAAAAKAQAADwAAAAAAAAABACAAAAAiAAAAZHJzL2Rvd25yZXYueG1sUEsB&#10;AhQAFAAAAAgAh07iQHnuX21qAgAA3AQAAA4AAAAAAAAAAQAgAAAAJAEAAGRycy9lMm9Eb2MueG1s&#10;UEsFBgAAAAAGAAYAWQEAAAAGAAAAAA==&#10;">
                <v:fill on="t" focussize="0,0"/>
                <v:stroke weight="0.5pt" color="#000000" joinstyle="round"/>
                <v:imagedata o:title=""/>
                <o:lock v:ext="edit" aspectratio="f"/>
                <v:textbox>
                  <w:txbxContent>
                    <w:p>
                      <w:pPr>
                        <w:rPr>
                          <w:sz w:val="18"/>
                          <w:szCs w:val="18"/>
                        </w:rPr>
                      </w:pPr>
                      <w:r>
                        <w:rPr>
                          <w:rFonts w:hint="eastAsia"/>
                          <w:sz w:val="18"/>
                          <w:szCs w:val="18"/>
                        </w:rPr>
                        <w:t>1 、</w:t>
                      </w:r>
                      <w:r>
                        <w:rPr>
                          <w:rFonts w:hint="eastAsia"/>
                          <w:sz w:val="15"/>
                          <w:szCs w:val="15"/>
                        </w:rPr>
                        <w:t>设计动画、游戏角色</w:t>
                      </w:r>
                    </w:p>
                    <w:p>
                      <w:pPr>
                        <w:rPr>
                          <w:sz w:val="18"/>
                          <w:szCs w:val="18"/>
                        </w:rPr>
                      </w:pPr>
                      <w:r>
                        <w:rPr>
                          <w:rFonts w:hint="eastAsia"/>
                          <w:sz w:val="18"/>
                          <w:szCs w:val="18"/>
                        </w:rPr>
                        <w:t>2、</w:t>
                      </w:r>
                      <w:r>
                        <w:rPr>
                          <w:rFonts w:hint="eastAsia"/>
                          <w:sz w:val="15"/>
                          <w:szCs w:val="15"/>
                        </w:rPr>
                        <w:t>设计角色的武器装备、道具、服装、发型等；</w:t>
                      </w:r>
                    </w:p>
                    <w:p>
                      <w:pPr>
                        <w:rPr>
                          <w:sz w:val="18"/>
                          <w:szCs w:val="18"/>
                        </w:rPr>
                      </w:pPr>
                    </w:p>
                  </w:txbxContent>
                </v:textbox>
              </v:shap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1650" name="文本框 165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动画/游戏角色建模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21728;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wpfut9YAAAAKAQAADwAAAAAAAAABACAAAAAiAAAAZHJzL2Rvd25yZXYueG1sUEsB&#10;AhQAFAAAAAgAh07iQCkhtat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5"/>
                          <w:szCs w:val="15"/>
                        </w:rPr>
                        <w:t>动画/游戏角色建模</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742950</wp:posOffset>
                </wp:positionH>
                <wp:positionV relativeFrom="paragraph">
                  <wp:posOffset>1043940</wp:posOffset>
                </wp:positionV>
                <wp:extent cx="1047750" cy="266700"/>
                <wp:effectExtent l="4445" t="4445" r="14605" b="14605"/>
                <wp:wrapNone/>
                <wp:docPr id="1651" name="文本框 165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场景/道具建模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82.2pt;height:21pt;width:82.5pt;z-index:251722752;mso-width-relative:page;mso-height-relative:page;" fillcolor="#FFFFFF" filled="t" stroked="t" coordsize="21600,21600" o:gfxdata="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YMJB1QAAAAsBAAAPAAAAAAAAAAEAIAAAACIAAABkcnMvZG93bnJldi54bWxQSwEC&#10;FAAUAAAACACHTuJAY98JAmkCAADb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场景/道具建模</w:t>
                      </w:r>
                    </w:p>
                  </w:txbxContent>
                </v:textbox>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1652" name="直接连接符 1652"/>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9136;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4Ux/ZAAAACgEAAA8AAAAAAAAAAQAgAAAAIgAAAGRycy9kb3ducmV2&#10;LnhtbFBLAQIUABQAAAAIAIdO4kAkD2Lo+wEAAOsDAAAOAAAAAAAAAAEAIAAAACgBAABkcnMvZTJv&#10;RG9jLnhtbFBLBQYAAAAABgAGAFkBAACV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1653" name="直接连接符 1653"/>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8112;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&#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tOzY2AAAAAoBAAAPAAAAAAAAAAEAIAAAACIAAABk&#10;cnMvZG93bnJldi54bWxQSwECFAAUAAAACACHTuJAJ5TcjAYCAADzAwAADgAAAAAAAAABACAAAAAn&#10;AQAAZHJzL2Uyb0RvYy54bWxQSwUGAAAAAAYABgBZAQAAnw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1654" name="直接连接符 165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37088;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91e3/XAAAACQEAAA8AAAAAAAAAAQAgAAAAIgAAAGRycy9k&#10;b3ducmV2LnhtbFBLAQIUABQAAAAIAIdO4kBOUH5eAwIAAPUDAAAOAAAAAAAAAAEAIAAAACY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1655" name="直接连接符 1655"/>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5280;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AKYQgrBgIAAPUDAAAOAAAAAAAAAAEAIAAA&#10;ACkBAABkcnMvZTJvRG9jLnhtbFBLBQYAAAAABgAGAFkBAACh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1656" name="直接连接符 1656"/>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4256;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DfbDVV/wEAAOsDAAAOAAAAAAAAAAEAIAAAACo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1810" name="直接连接符 1810"/>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3232;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tszdkAAAALAQAADwAAAAAAAAABACAAAAAiAAAA&#10;ZHJzL2Rvd25yZXYueG1sUEsBAhQAFAAAAAgAh07iQFJHtSQGAgAA8wMAAA4AAAAAAAAAAQAgAAAA&#10;KAEAAGRycy9lMm9Eb2MueG1sUEsFBgAAAAAGAAYAWQEAAKA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1811" name="文本框 181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角色/模型设计师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7872;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paPla1AAAAAgBAAAPAAAAAAAAAAEAIAAAACIAAABkcnMvZG93bnJldi54bWxQSwEC&#10;FAAUAAAACACHTuJAfuwdQmoCAADdBAAADgAAAAAAAAABACAAAAAjAQAAZHJzL2Uyb0RvYy54bWxQ&#10;SwUGAAAAAAYABgBZAQAA/wUAAAAA&#10;">
                <v:fill on="t" focussize="0,0"/>
                <v:stroke weight="0.5pt" color="#000000" joinstyle="round"/>
                <v:imagedata o:title=""/>
                <o:lock v:ext="edit" aspectratio="f"/>
                <v:textbox style="layout-flow:vertical-ideographic;">
                  <w:txbxContent>
                    <w:p>
                      <w:pPr>
                        <w:jc w:val="center"/>
                      </w:pPr>
                      <w:r>
                        <w:rPr>
                          <w:rFonts w:hint="eastAsia"/>
                        </w:rPr>
                        <w:t>角色/模型设计师</w:t>
                      </w:r>
                    </w:p>
                  </w:txbxContent>
                </v:textbox>
              </v:shape>
            </w:pict>
          </mc:Fallback>
        </mc:AlternateContent>
      </w:r>
    </w:p>
    <w:p>
      <w:r>
        <mc:AlternateContent>
          <mc:Choice Requires="wps">
            <w:drawing>
              <wp:anchor distT="0" distB="0" distL="114300" distR="114300" simplePos="0" relativeHeight="251749376" behindDoc="0" locked="0" layoutInCell="1" allowOverlap="1">
                <wp:simplePos x="0" y="0"/>
                <wp:positionH relativeFrom="column">
                  <wp:posOffset>5783580</wp:posOffset>
                </wp:positionH>
                <wp:positionV relativeFrom="paragraph">
                  <wp:posOffset>60960</wp:posOffset>
                </wp:positionV>
                <wp:extent cx="1283970" cy="847725"/>
                <wp:effectExtent l="6350" t="6350" r="24130" b="22225"/>
                <wp:wrapNone/>
                <wp:docPr id="1812" name="Freeform 74"/>
                <wp:cNvGraphicFramePr/>
                <a:graphic xmlns:a="http://schemas.openxmlformats.org/drawingml/2006/main">
                  <a:graphicData uri="http://schemas.microsoft.com/office/word/2010/wordprocessingShape">
                    <wps:wsp>
                      <wps:cNvSpPr/>
                      <wps:spPr bwMode="auto">
                        <a:xfrm>
                          <a:off x="0" y="0"/>
                          <a:ext cx="1283970" cy="847725"/>
                        </a:xfrm>
                        <a:custGeom>
                          <a:avLst/>
                          <a:gdLst>
                            <a:gd name="T0" fmla="*/ 0 w 1447800"/>
                            <a:gd name="T1" fmla="*/ 552450 h 1104900"/>
                            <a:gd name="T2" fmla="*/ 248603 w 1447800"/>
                            <a:gd name="T3" fmla="*/ 303848 h 1104900"/>
                            <a:gd name="T4" fmla="*/ 248603 w 1447800"/>
                            <a:gd name="T5" fmla="*/ 428149 h 1104900"/>
                            <a:gd name="T6" fmla="*/ 599599 w 1447800"/>
                            <a:gd name="T7" fmla="*/ 428149 h 1104900"/>
                            <a:gd name="T8" fmla="*/ 599599 w 1447800"/>
                            <a:gd name="T9" fmla="*/ 248603 h 1104900"/>
                            <a:gd name="T10" fmla="*/ 475298 w 1447800"/>
                            <a:gd name="T11" fmla="*/ 248603 h 1104900"/>
                            <a:gd name="T12" fmla="*/ 723900 w 1447800"/>
                            <a:gd name="T13" fmla="*/ 0 h 1104900"/>
                            <a:gd name="T14" fmla="*/ 972503 w 1447800"/>
                            <a:gd name="T15" fmla="*/ 248603 h 1104900"/>
                            <a:gd name="T16" fmla="*/ 848201 w 1447800"/>
                            <a:gd name="T17" fmla="*/ 248603 h 1104900"/>
                            <a:gd name="T18" fmla="*/ 848201 w 1447800"/>
                            <a:gd name="T19" fmla="*/ 428149 h 1104900"/>
                            <a:gd name="T20" fmla="*/ 1199198 w 1447800"/>
                            <a:gd name="T21" fmla="*/ 428149 h 1104900"/>
                            <a:gd name="T22" fmla="*/ 1199198 w 1447800"/>
                            <a:gd name="T23" fmla="*/ 303848 h 1104900"/>
                            <a:gd name="T24" fmla="*/ 1447800 w 1447800"/>
                            <a:gd name="T25" fmla="*/ 552450 h 1104900"/>
                            <a:gd name="T26" fmla="*/ 1199198 w 1447800"/>
                            <a:gd name="T27" fmla="*/ 801053 h 1104900"/>
                            <a:gd name="T28" fmla="*/ 1199198 w 1447800"/>
                            <a:gd name="T29" fmla="*/ 676751 h 1104900"/>
                            <a:gd name="T30" fmla="*/ 848201 w 1447800"/>
                            <a:gd name="T31" fmla="*/ 676751 h 1104900"/>
                            <a:gd name="T32" fmla="*/ 848201 w 1447800"/>
                            <a:gd name="T33" fmla="*/ 856298 h 1104900"/>
                            <a:gd name="T34" fmla="*/ 972503 w 1447800"/>
                            <a:gd name="T35" fmla="*/ 856298 h 1104900"/>
                            <a:gd name="T36" fmla="*/ 723900 w 1447800"/>
                            <a:gd name="T37" fmla="*/ 1104900 h 1104900"/>
                            <a:gd name="T38" fmla="*/ 475298 w 1447800"/>
                            <a:gd name="T39" fmla="*/ 856298 h 1104900"/>
                            <a:gd name="T40" fmla="*/ 599599 w 1447800"/>
                            <a:gd name="T41" fmla="*/ 856298 h 1104900"/>
                            <a:gd name="T42" fmla="*/ 599599 w 1447800"/>
                            <a:gd name="T43" fmla="*/ 676751 h 1104900"/>
                            <a:gd name="T44" fmla="*/ 248603 w 1447800"/>
                            <a:gd name="T45" fmla="*/ 676751 h 1104900"/>
                            <a:gd name="T46" fmla="*/ 248603 w 1447800"/>
                            <a:gd name="T47" fmla="*/ 801053 h 1104900"/>
                            <a:gd name="T48" fmla="*/ 0 w 1447800"/>
                            <a:gd name="T49" fmla="*/ 552450 h 1104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47800" h="1104900">
                              <a:moveTo>
                                <a:pt x="0" y="552450"/>
                              </a:moveTo>
                              <a:lnTo>
                                <a:pt x="248603" y="303848"/>
                              </a:lnTo>
                              <a:lnTo>
                                <a:pt x="248603" y="428149"/>
                              </a:lnTo>
                              <a:lnTo>
                                <a:pt x="599599" y="428149"/>
                              </a:lnTo>
                              <a:lnTo>
                                <a:pt x="599599" y="248603"/>
                              </a:lnTo>
                              <a:lnTo>
                                <a:pt x="475298" y="248603"/>
                              </a:lnTo>
                              <a:lnTo>
                                <a:pt x="723900" y="0"/>
                              </a:lnTo>
                              <a:lnTo>
                                <a:pt x="972503" y="248603"/>
                              </a:lnTo>
                              <a:lnTo>
                                <a:pt x="848201" y="248603"/>
                              </a:lnTo>
                              <a:lnTo>
                                <a:pt x="848201" y="428149"/>
                              </a:lnTo>
                              <a:lnTo>
                                <a:pt x="1199198" y="428149"/>
                              </a:lnTo>
                              <a:lnTo>
                                <a:pt x="1199198" y="303848"/>
                              </a:lnTo>
                              <a:lnTo>
                                <a:pt x="1447800" y="552450"/>
                              </a:lnTo>
                              <a:lnTo>
                                <a:pt x="1199198" y="801053"/>
                              </a:lnTo>
                              <a:lnTo>
                                <a:pt x="1199198" y="676751"/>
                              </a:lnTo>
                              <a:lnTo>
                                <a:pt x="848201" y="676751"/>
                              </a:lnTo>
                              <a:lnTo>
                                <a:pt x="848201" y="856298"/>
                              </a:lnTo>
                              <a:lnTo>
                                <a:pt x="972503" y="856298"/>
                              </a:lnTo>
                              <a:lnTo>
                                <a:pt x="723900" y="1104900"/>
                              </a:lnTo>
                              <a:lnTo>
                                <a:pt x="475298" y="856298"/>
                              </a:lnTo>
                              <a:lnTo>
                                <a:pt x="599599" y="856298"/>
                              </a:lnTo>
                              <a:lnTo>
                                <a:pt x="599599" y="676751"/>
                              </a:lnTo>
                              <a:lnTo>
                                <a:pt x="248603" y="676751"/>
                              </a:lnTo>
                              <a:lnTo>
                                <a:pt x="248603" y="801053"/>
                              </a:lnTo>
                              <a:lnTo>
                                <a:pt x="0" y="552450"/>
                              </a:lnTo>
                              <a:close/>
                            </a:path>
                          </a:pathLst>
                        </a:custGeom>
                        <a:noFill/>
                        <a:ln w="12700">
                          <a:solidFill>
                            <a:srgbClr val="385D8A"/>
                          </a:solidFill>
                          <a:round/>
                        </a:ln>
                      </wps:spPr>
                      <wps:bodyPr rot="0" vert="horz" wrap="square" lIns="91440" tIns="45720" rIns="91440" bIns="45720" anchor="t" anchorCtr="0" upright="1">
                        <a:noAutofit/>
                      </wps:bodyPr>
                    </wps:wsp>
                  </a:graphicData>
                </a:graphic>
              </wp:anchor>
            </w:drawing>
          </mc:Choice>
          <mc:Fallback>
            <w:pict>
              <v:shape id="Freeform 74" o:spid="_x0000_s1026" o:spt="100" style="position:absolute;left:0pt;margin-left:455.4pt;margin-top:4.8pt;height:66.75pt;width:101.1pt;z-index:251749376;mso-width-relative:page;mso-height-relative:page;" filled="f" stroked="t" coordsize="1447800,1104900" o:gfxdata="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" path="m0,552450l248603,303848,248603,428149,599599,428149,599599,248603,475298,248603,723900,0,972503,248603,848201,248603,848201,428149,1199198,428149,1199198,303848,1447800,552450,1199198,801053,1199198,676751,848201,676751,848201,856298,972503,856298,723900,1104900,475298,856298,599599,856298,599599,676751,248603,676751,248603,801053,0,552450xe">
                <v:path o:connectlocs="0,423862;220471,233124;220471,328493;531749,328493;531749,190738;421514,190738;641985,0;862456,190738;752220,190738;752220,328493;1063499,328493;1063499,233124;1283970,423862;1063499,614601;1063499,519231;752220,519231;752220,656987;862456,656987;641985,847725;421514,656987;531749,656987;531749,519231;220471,519231;220471,614601;0,423862" o:connectangles="0,0,0,0,0,0,0,0,0,0,0,0,0,0,0,0,0,0,0,0,0,0,0,0,0"/>
                <v:fill on="f" focussize="0,0"/>
                <v:stroke weight="1pt" color="#385D8A" joinstyle="round"/>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1813" name="文本框 18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11488;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E9N4slr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Bbgn21gAAAAoBAAAPAAAAAAAAAAEAIAAAACIAAABkcnMvZG93bnJldi54bWxQ&#10;SwECFAAUAAAACACHTuJAT03iy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r>
        <mc:AlternateContent>
          <mc:Choice Requires="wps">
            <w:drawing>
              <wp:anchor distT="0" distB="0" distL="114300" distR="114300" simplePos="0" relativeHeight="25175347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1814"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594.75pt;margin-top:6.75pt;height:21pt;width:102pt;z-index:251753472;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CjYaNUagIAANg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p>
    <w:p>
      <w:r>
        <mc:AlternateContent>
          <mc:Choice Requires="wps">
            <w:drawing>
              <wp:anchor distT="0" distB="0" distL="114300" distR="114300" simplePos="0" relativeHeight="251686912" behindDoc="0" locked="0" layoutInCell="1" allowOverlap="1">
                <wp:simplePos x="0" y="0"/>
                <wp:positionH relativeFrom="column">
                  <wp:posOffset>3562350</wp:posOffset>
                </wp:positionH>
                <wp:positionV relativeFrom="paragraph">
                  <wp:posOffset>139065</wp:posOffset>
                </wp:positionV>
                <wp:extent cx="1800225" cy="2705100"/>
                <wp:effectExtent l="4445" t="4445" r="5080" b="14605"/>
                <wp:wrapNone/>
                <wp:docPr id="1815" name="Rectangle 77"/>
                <wp:cNvGraphicFramePr/>
                <a:graphic xmlns:a="http://schemas.openxmlformats.org/drawingml/2006/main">
                  <a:graphicData uri="http://schemas.microsoft.com/office/word/2010/wordprocessingShape">
                    <wps:wsp>
                      <wps:cNvSpPr>
                        <a:spLocks noChangeArrowheads="1"/>
                      </wps:cNvSpPr>
                      <wps:spPr bwMode="auto">
                        <a:xfrm>
                          <a:off x="0" y="0"/>
                          <a:ext cx="1800225" cy="2705100"/>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77" o:spid="_x0000_s1026" o:spt="1" style="position:absolute;left:0pt;margin-left:280.5pt;margin-top:10.95pt;height:213pt;width:141.75pt;z-index:251686912;mso-width-relative:page;mso-height-relative:page;" filled="f" stroked="t" coordsize="21600,21600" o:gfxdata="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Ieo89sAAAAKAQAADwAAAAAAAAABACAAAAAiAAAAZHJzL2Rv&#10;d25yZXYueG1sUEsBAhQAFAAAAAgAh07iQPxgSEE3AgAAZgQAAA4AAAAAAAAAAQAgAAAAKgEAAGRy&#10;cy9lMm9Eb2MueG1sUEsFBgAAAAAGAAYAWQEAANMFAAAAAA==&#10;">
                <v:fill on="f" focussize="0,0"/>
                <v:stroke color="#385D8A" miterlimit="8" joinstyle="miter" dashstyle="dash"/>
                <v:imagedata o:title=""/>
                <o:lock v:ext="edit" aspectratio="f"/>
              </v: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3648075</wp:posOffset>
                </wp:positionH>
                <wp:positionV relativeFrom="paragraph">
                  <wp:posOffset>473710</wp:posOffset>
                </wp:positionV>
                <wp:extent cx="1295400" cy="266700"/>
                <wp:effectExtent l="4445" t="4445" r="14605" b="14605"/>
                <wp:wrapNone/>
                <wp:docPr id="1816" name="文本框 18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三维灯光与渲染</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7.3pt;height:21pt;width:102pt;z-index:251679744;mso-width-relative:page;mso-height-relative:page;" fillcolor="#FFFFFF" filled="t" stroked="t" coordsize="21600,21600" o:gfxdata="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lV9OdcAAAAKAQAADwAAAAAAAAABACAAAAAiAAAAZHJzL2Rvd25yZXYueG1s&#10;UEsBAhQAFAAAAAgAh07iQO5APqt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三维灯光与渲染</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3648075</wp:posOffset>
                </wp:positionH>
                <wp:positionV relativeFrom="paragraph">
                  <wp:posOffset>207010</wp:posOffset>
                </wp:positionV>
                <wp:extent cx="1295400" cy="266700"/>
                <wp:effectExtent l="4445" t="4445" r="14605" b="14605"/>
                <wp:wrapNone/>
                <wp:docPr id="1817" name="文本框 181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数字合成技术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6.3pt;height:21pt;width:102pt;z-index:251678720;mso-width-relative:page;mso-height-relative:page;" fillcolor="#FFFFFF" filled="t" stroked="t" coordsize="21600,21600" o:gfxdata="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j+qq1gAAAAkBAAAPAAAAAAAAAAEAIAAAACIAAABkcnMvZG93bnJldi54bWxQ&#10;SwECFAAUAAAACACHTuJApL6CA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数字合成技术</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3648075</wp:posOffset>
                </wp:positionH>
                <wp:positionV relativeFrom="paragraph">
                  <wp:posOffset>711835</wp:posOffset>
                </wp:positionV>
                <wp:extent cx="1295400" cy="266700"/>
                <wp:effectExtent l="4445" t="4445" r="14605" b="14605"/>
                <wp:wrapNone/>
                <wp:docPr id="1818" name="文本框 181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道具三维模型基础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6.05pt;height:21pt;width:102pt;z-index:251680768;mso-width-relative:page;mso-height-relative:page;" fillcolor="#FFFFFF" filled="t" stroked="t" coordsize="21600,21600" o:gfxdata="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kdL+s1wAAAAsBAAAPAAAAAAAAAAEAIAAAACIAAABkcnMvZG93bnJldi54bWxQ&#10;SwECFAAUAAAACACHTuJAR6jmpW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道具三维模型基础</w:t>
                      </w:r>
                    </w:p>
                  </w:txbxContent>
                </v:textbox>
              </v:shap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1819" name="文本框 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594.75pt;margin-top:12.15pt;height:21pt;width:102pt;z-index:251776000;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DwnNq7agIAANg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1820" name="直接连接符 1820"/>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70880;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lm2F2QAAAAkBAAAPAAAAAAAAAAEAIAAAACIAAABkcnMvZG93&#10;bnJldi54bWxQSwECFAAUAAAACACHTuJAOfilN/8BAADrAwAADgAAAAAAAAABACAAAAAoAQAAZHJz&#10;L2Uyb0RvYy54bWxQSwUGAAAAAAYABgBZAQAAmQU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1821" name="直接连接符 1821"/>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67808;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I4MB2wAAAAoBAAAPAAAAAAAAAAEAIAAAACIAAABkcnMv&#10;ZG93bnJldi54bWxQSwECFAAUAAAACACHTuJAKwwKwQACAADsAwAADgAAAAAAAAABACAAAAAqAQAA&#10;ZHJzL2Uyb0RvYy54bWxQSwUGAAAAAAYABgBZAQAAnAUAAAAA&#10;">
                <v:fill on="f" focussize="0,0"/>
                <v:stroke color="#4A7EBB" joinstyle="round"/>
                <v:imagedata o:title=""/>
                <o:lock v:ext="edit" aspectratio="f"/>
              </v:line>
            </w:pict>
          </mc:Fallback>
        </mc:AlternateContent>
      </w:r>
    </w:p>
    <w:p>
      <w:pPr>
        <w:rPr>
          <w:vertAlign w:val="subscript"/>
        </w:rPr>
      </w:pPr>
      <w:r>
        <mc:AlternateContent>
          <mc:Choice Requires="wps">
            <w:drawing>
              <wp:anchor distT="0" distB="0" distL="114300" distR="114300" simplePos="0" relativeHeight="251687936" behindDoc="0" locked="0" layoutInCell="1" allowOverlap="1">
                <wp:simplePos x="0" y="0"/>
                <wp:positionH relativeFrom="column">
                  <wp:posOffset>4939030</wp:posOffset>
                </wp:positionH>
                <wp:positionV relativeFrom="paragraph">
                  <wp:posOffset>43180</wp:posOffset>
                </wp:positionV>
                <wp:extent cx="396875" cy="2515235"/>
                <wp:effectExtent l="4445" t="4445" r="17780" b="13970"/>
                <wp:wrapNone/>
                <wp:docPr id="1822" name="文本框 1822"/>
                <wp:cNvGraphicFramePr/>
                <a:graphic xmlns:a="http://schemas.openxmlformats.org/drawingml/2006/main">
                  <a:graphicData uri="http://schemas.microsoft.com/office/word/2010/wordprocessingShape">
                    <wps:wsp>
                      <wps:cNvSpPr txBox="1"/>
                      <wps:spPr>
                        <a:xfrm>
                          <a:off x="0" y="0"/>
                          <a:ext cx="396875" cy="2515193"/>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9pt;margin-top:3.4pt;height:198.05pt;width:31.25pt;z-index:251687936;mso-width-relative:page;mso-height-relative:page;" fillcolor="#FFFFFF" filled="t" stroked="t" coordsize="21600,21600" o:gfxdata="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s4Ljo1wAAAAkBAAAPAAAAAAAAAAEAIAAAACIAAABkcnMvZG93bnJl&#10;di54bWxQSwECFAAUAAAACACHTuJAxWqTVn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softHyphen/>
      </w:r>
    </w:p>
    <w:p/>
    <w:p>
      <w:r>
        <mc:AlternateContent>
          <mc:Choice Requires="wps">
            <w:drawing>
              <wp:anchor distT="0" distB="0" distL="114300" distR="114300" simplePos="0" relativeHeight="251662336" behindDoc="0" locked="0" layoutInCell="1" allowOverlap="1">
                <wp:simplePos x="0" y="0"/>
                <wp:positionH relativeFrom="column">
                  <wp:posOffset>8793480</wp:posOffset>
                </wp:positionH>
                <wp:positionV relativeFrom="paragraph">
                  <wp:posOffset>87630</wp:posOffset>
                </wp:positionV>
                <wp:extent cx="400050" cy="1600200"/>
                <wp:effectExtent l="4445" t="4445" r="14605" b="14605"/>
                <wp:wrapNone/>
                <wp:docPr id="1823" name="文本框 1823"/>
                <wp:cNvGraphicFramePr/>
                <a:graphic xmlns:a="http://schemas.openxmlformats.org/drawingml/2006/main">
                  <a:graphicData uri="http://schemas.microsoft.com/office/word/2010/wordprocessingShape">
                    <wps:wsp>
                      <wps:cNvSpPr txBox="1"/>
                      <wps:spPr>
                        <a:xfrm>
                          <a:off x="0" y="0"/>
                          <a:ext cx="400050" cy="16002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4pt;margin-top:6.9pt;height:126pt;width:31.5pt;z-index:251662336;mso-width-relative:page;mso-height-relative:page;" fillcolor="#FFFFFF" filled="t" stroked="t" coordsize="21600,21600" o:gfxdata="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UasItcAAAAMAQAADwAAAAAAAAABACAAAAAiAAAAZHJzL2Rvd25yZXYueG1s&#10;UEsBAhQAFAAAAAgAh07iQJf6HSprAgAA3QQAAA4AAAAAAAAAAQAgAAAAJgEAAGRycy9lMm9Eb2Mu&#10;eG1sUEsFBgAAAAAGAAYAWQEAAAM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5498465</wp:posOffset>
                </wp:positionH>
                <wp:positionV relativeFrom="paragraph">
                  <wp:posOffset>140970</wp:posOffset>
                </wp:positionV>
                <wp:extent cx="1800225" cy="1971675"/>
                <wp:effectExtent l="4445" t="4445" r="5080" b="5080"/>
                <wp:wrapNone/>
                <wp:docPr id="1824" name="Rectangle 85"/>
                <wp:cNvGraphicFramePr/>
                <a:graphic xmlns:a="http://schemas.openxmlformats.org/drawingml/2006/main">
                  <a:graphicData uri="http://schemas.microsoft.com/office/word/2010/wordprocessingShape">
                    <wps:wsp>
                      <wps:cNvSpPr>
                        <a:spLocks noChangeArrowheads="1"/>
                      </wps:cNvSpPr>
                      <wps:spPr bwMode="auto">
                        <a:xfrm>
                          <a:off x="0" y="0"/>
                          <a:ext cx="1800225" cy="1971675"/>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85" o:spid="_x0000_s1026" o:spt="1" style="position:absolute;left:0pt;margin-left:432.95pt;margin-top:11.1pt;height:155.25pt;width:141.75pt;z-index:251660288;mso-width-relative:page;mso-height-relative:page;" filled="f" stroked="t" coordsize="21600,21600" o:gfxdata="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DHdibbAAAACwEAAA8AAAAAAAAAAQAgAAAAIgAAAGRycy9k&#10;b3ducmV2LnhtbFBLAQIUABQAAAAIAIdO4kA2xEXbOAIAAGYEAAAOAAAAAAAAAAEAIAAAACoBAABk&#10;cnMvZTJvRG9jLnhtbFBLBQYAAAAABgAGAFkBAADUBQAAAAA=&#10;">
                <v:fill on="f" focussize="0,0"/>
                <v:stroke color="#385D8A" miterlimit="8" joinstyle="miter" dashstyle="dash"/>
                <v:imagedata o:title=""/>
                <o:lock v:ext="edit" aspectratio="f"/>
              </v: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1825" name="文本框 18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14560;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oH4b6moCAADb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创新设计方法论</w:t>
                      </w:r>
                    </w:p>
                  </w:txbxContent>
                </v:textbox>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1826" name="Rectangle 88"/>
                <wp:cNvGraphicFramePr/>
                <a:graphic xmlns:a="http://schemas.openxmlformats.org/drawingml/2006/main">
                  <a:graphicData uri="http://schemas.microsoft.com/office/word/2010/wordprocessingShape">
                    <wps:wsp>
                      <wps:cNvSpPr>
                        <a:spLocks noChangeArrowheads="1"/>
                      </wps:cNvSpPr>
                      <wps:spPr bwMode="auto">
                        <a:xfrm>
                          <a:off x="0" y="0"/>
                          <a:ext cx="1800225" cy="2019300"/>
                        </a:xfrm>
                        <a:prstGeom prst="rect">
                          <a:avLst/>
                        </a:prstGeom>
                        <a:noFill/>
                        <a:ln w="9525">
                          <a:solidFill>
                            <a:srgbClr val="385D8A"/>
                          </a:solidFill>
                          <a:prstDash val="dash"/>
                          <a:miter lim="800000"/>
                        </a:ln>
                      </wps:spPr>
                      <wps:bodyPr rot="0" vert="horz" wrap="square" lIns="91440" tIns="45720" rIns="91440" bIns="45720" anchor="t" anchorCtr="0" upright="1">
                        <a:noAutofit/>
                      </wps:bodyPr>
                    </wps:wsp>
                  </a:graphicData>
                </a:graphic>
              </wp:anchor>
            </w:drawing>
          </mc:Choice>
          <mc:Fallback>
            <w:pict>
              <v:rect id="Rectangle 88" o:spid="_x0000_s1026" o:spt="1" style="position:absolute;left:0pt;margin-left:586.5pt;margin-top:1.35pt;height:159pt;width:141.75pt;z-index:251718656;mso-width-relative:page;mso-height-relative:page;" filled="f" stroked="t" coordsize="21600,21600" o:gfxdata="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xXYwdsAAAALAQAADwAAAAAAAAABACAAAAAiAAAAZHJzL2Rv&#10;d25yZXYueG1sUEsBAhQAFAAAAAgAh07iQAHAW1U3AgAAZgQAAA4AAAAAAAAAAQAgAAAAKgEAAGRy&#10;cy9lMm9Eb2MueG1sUEsFBgAAAAAGAAYAWQEAANMFAAAAAA==&#10;">
                <v:fill on="f" focussize="0,0"/>
                <v:stroke color="#385D8A" miterlimit="8" joinstyle="miter" dashstyle="dash"/>
                <v:imagedata o:title=""/>
                <o:lock v:ext="edit" aspectratio="f"/>
              </v:rect>
            </w:pict>
          </mc:Fallback>
        </mc:AlternateContent>
      </w:r>
    </w:p>
    <w:p>
      <w:r>
        <mc:AlternateContent>
          <mc:Choice Requires="wps">
            <w:drawing>
              <wp:anchor distT="0" distB="0" distL="114300" distR="114300" simplePos="0" relativeHeight="251706368" behindDoc="0" locked="0" layoutInCell="1" allowOverlap="1">
                <wp:simplePos x="0" y="0"/>
                <wp:positionH relativeFrom="column">
                  <wp:posOffset>6867525</wp:posOffset>
                </wp:positionH>
                <wp:positionV relativeFrom="paragraph">
                  <wp:posOffset>42545</wp:posOffset>
                </wp:positionV>
                <wp:extent cx="402590" cy="1616075"/>
                <wp:effectExtent l="4445" t="4445" r="12065" b="17780"/>
                <wp:wrapNone/>
                <wp:docPr id="1827" name="文本框 1827"/>
                <wp:cNvGraphicFramePr/>
                <a:graphic xmlns:a="http://schemas.openxmlformats.org/drawingml/2006/main">
                  <a:graphicData uri="http://schemas.microsoft.com/office/word/2010/wordprocessingShape">
                    <wps:wsp>
                      <wps:cNvSpPr txBox="1"/>
                      <wps:spPr>
                        <a:xfrm>
                          <a:off x="0" y="0"/>
                          <a:ext cx="402590" cy="161607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3.35pt;height:127.25pt;width:31.7pt;z-index:251706368;mso-width-relative:page;mso-height-relative:page;" fillcolor="#FFFFFF" filled="t" stroked="t" coordsize="21600,21600" o:gfxdata="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sVQ3tcAAAALAQAADwAAAAAAAAABACAAAAAiAAAAZHJzL2Rvd25yZXYu&#10;eG1sUEsBAhQAFAAAAAgAh07iQNrRD89uAgAA3QQAAA4AAAAAAAAAAQAgAAAAJgEAAGRycy9lMm9E&#10;b2MueG1sUEsFBgAAAAAGAAYAWQEAAAYGA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3634105</wp:posOffset>
                </wp:positionH>
                <wp:positionV relativeFrom="paragraph">
                  <wp:posOffset>138430</wp:posOffset>
                </wp:positionV>
                <wp:extent cx="1262380" cy="301625"/>
                <wp:effectExtent l="4445" t="4445" r="9525" b="17780"/>
                <wp:wrapNone/>
                <wp:docPr id="1828" name="文本框 1828"/>
                <wp:cNvGraphicFramePr/>
                <a:graphic xmlns:a="http://schemas.openxmlformats.org/drawingml/2006/main">
                  <a:graphicData uri="http://schemas.microsoft.com/office/word/2010/wordprocessingShape">
                    <wps:wsp>
                      <wps:cNvSpPr txBox="1"/>
                      <wps:spPr>
                        <a:xfrm>
                          <a:off x="0" y="0"/>
                          <a:ext cx="1262083" cy="301778"/>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场景三维模型基础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15pt;margin-top:10.9pt;height:23.75pt;width:99.4pt;z-index:251754496;mso-width-relative:page;mso-height-relative:page;" fillcolor="#FFFFFF" filled="t" stroked="t" coordsize="21600,21600" o:gfxdata="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BFfPdYAAAAJAQAADwAAAAAAAAABACAAAAAiAAAAZHJzL2Rvd25yZXYueG1s&#10;UEsBAhQAFAAAAAgAh07iQGLqvzV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场景三维模型基础</w:t>
                      </w:r>
                    </w:p>
                    <w:p>
                      <w:pPr>
                        <w:jc w:val="center"/>
                        <w:rPr>
                          <w:sz w:val="18"/>
                          <w:szCs w:val="18"/>
                        </w:rPr>
                      </w:pPr>
                    </w:p>
                  </w:txbxContent>
                </v:textbox>
              </v:shap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5572125</wp:posOffset>
                </wp:positionH>
                <wp:positionV relativeFrom="paragraph">
                  <wp:posOffset>594360</wp:posOffset>
                </wp:positionV>
                <wp:extent cx="1295400" cy="266700"/>
                <wp:effectExtent l="4445" t="4445" r="14605" b="14605"/>
                <wp:wrapNone/>
                <wp:docPr id="1829"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角色绑定技术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2" o:spid="_x0000_s1026" o:spt="202" type="#_x0000_t202" style="position:absolute;left:0pt;margin-left:438.75pt;margin-top:46.8pt;height:21pt;width:102pt;z-index:251702272;mso-width-relative:page;mso-height-relative:page;" fillcolor="#FFFFFF" filled="t" stroked="t" coordsize="21600,21600" o:gfxdata="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2jJY11wAAAAsBAAAPAAAAAAAAAAEAIAAAACIAAABkcnMvZG93bnJldi54bWxQ&#10;SwECFAAUAAAACACHTuJAcP8inm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角色绑定技术</w:t>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5572125</wp:posOffset>
                </wp:positionH>
                <wp:positionV relativeFrom="paragraph">
                  <wp:posOffset>861060</wp:posOffset>
                </wp:positionV>
                <wp:extent cx="1295400" cy="266700"/>
                <wp:effectExtent l="4445" t="4445" r="14605" b="14605"/>
                <wp:wrapNone/>
                <wp:docPr id="1830" name="文本框 18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000000"/>
                                <w:sz w:val="18"/>
                                <w:szCs w:val="18"/>
                              </w:rPr>
                            </w:pPr>
                            <w:r>
                              <w:rPr>
                                <w:rFonts w:hint="eastAsia"/>
                                <w:color w:val="000000"/>
                                <w:sz w:val="18"/>
                                <w:szCs w:val="18"/>
                              </w:rPr>
                              <w:t>动画短片制作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67.8pt;height:21pt;width:102pt;z-index:251703296;mso-width-relative:page;mso-height-relative:page;" fillcolor="#FFFFFF" filled="t" stroked="t" coordsize="21600,21600" o:gfxdata="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tDYR9gAAAAMAQAADwAAAAAAAAABACAAAAAiAAAAZHJzL2Rvd25yZXYueG1s&#10;UEsBAhQAFAAAAAgAh07iQHFnZx5qAgAA2wQAAA4AAAAAAAAAAQAgAAAAJwEAAGRycy9lMm9Eb2Mu&#10;eG1sUEsFBgAAAAAGAAYAWQEAAAMGAAAAAA==&#10;">
                <v:fill on="t" focussize="0,0"/>
                <v:stroke weight="0.5pt" color="#000000" joinstyle="round"/>
                <v:imagedata o:title=""/>
                <o:lock v:ext="edit" aspectratio="f"/>
                <v:textbox>
                  <w:txbxContent>
                    <w:p>
                      <w:pPr>
                        <w:jc w:val="center"/>
                        <w:rPr>
                          <w:color w:val="000000"/>
                          <w:sz w:val="18"/>
                          <w:szCs w:val="18"/>
                        </w:rPr>
                      </w:pPr>
                      <w:r>
                        <w:rPr>
                          <w:rFonts w:hint="eastAsia"/>
                          <w:color w:val="000000"/>
                          <w:sz w:val="18"/>
                          <w:szCs w:val="18"/>
                        </w:rPr>
                        <w:t>动画短片制作</w:t>
                      </w:r>
                    </w:p>
                  </w:txbxContent>
                </v:textbox>
              </v:shap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5572125</wp:posOffset>
                </wp:positionH>
                <wp:positionV relativeFrom="paragraph">
                  <wp:posOffset>1127760</wp:posOffset>
                </wp:positionV>
                <wp:extent cx="1295400" cy="252095"/>
                <wp:effectExtent l="5080" t="4445" r="13970" b="10160"/>
                <wp:wrapNone/>
                <wp:docPr id="1831" name="文本框 1831"/>
                <wp:cNvGraphicFramePr/>
                <a:graphic xmlns:a="http://schemas.openxmlformats.org/drawingml/2006/main">
                  <a:graphicData uri="http://schemas.microsoft.com/office/word/2010/wordprocessingShape">
                    <wps:wsp>
                      <wps:cNvSpPr txBox="1"/>
                      <wps:spPr>
                        <a:xfrm>
                          <a:off x="0" y="0"/>
                          <a:ext cx="1295400" cy="2520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5"/>
                                <w:szCs w:val="15"/>
                              </w:rPr>
                              <w:t>三维视觉效果与角色效果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8.8pt;height:19.85pt;width:102pt;z-index:251704320;mso-width-relative:page;mso-height-relative:page;" fillcolor="#FFFFFF" filled="t" stroked="t" coordsize="21600,21600" o:gfxdata="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26GE+9cAAAAMAQAADwAAAAAAAAABACAAAAAiAAAAZHJzL2Rvd25yZXYueG1s&#10;UEsBAhQAFAAAAAgAh07iQMF0PPZ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5"/>
                          <w:szCs w:val="15"/>
                        </w:rPr>
                        <w:t>三维视觉效果与角色效果</w:t>
                      </w:r>
                    </w:p>
                  </w:txbxContent>
                </v:textbox>
              </v:shap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5572125</wp:posOffset>
                </wp:positionH>
                <wp:positionV relativeFrom="paragraph">
                  <wp:posOffset>327660</wp:posOffset>
                </wp:positionV>
                <wp:extent cx="1295400" cy="266700"/>
                <wp:effectExtent l="4445" t="4445" r="14605" b="14605"/>
                <wp:wrapNone/>
                <wp:docPr id="1832" name="文本框 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CG手绘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2" o:spid="_x0000_s1026" o:spt="202" type="#_x0000_t202" style="position:absolute;left:0pt;margin-left:438.75pt;margin-top:25.8pt;height:21pt;width:102pt;z-index:251778048;mso-width-relative:page;mso-height-relative:page;" fillcolor="#FFFFFF" filled="t" stroked="t" coordsize="21600,21600" o:gfxdata="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Tgine9cAAAAKAQAADwAAAAAAAAABACAAAAAiAAAAZHJzL2Rvd25yZXYueG1s&#10;UEsBAhQAFAAAAAgAh07iQIT6YutrAgAA2QQAAA4AAAAAAAAAAQAgAAAAJgEAAGRycy9lMm9Eb2Mu&#10;eG1sUEsFBgAAAAAGAAYAWQEAAAMGAAAA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CG手绘</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5572125</wp:posOffset>
                </wp:positionH>
                <wp:positionV relativeFrom="paragraph">
                  <wp:posOffset>1394460</wp:posOffset>
                </wp:positionV>
                <wp:extent cx="1295400" cy="266700"/>
                <wp:effectExtent l="4445" t="4445" r="14605" b="14605"/>
                <wp:wrapNone/>
                <wp:docPr id="1833" name="文本框 18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000000"/>
                                <w:sz w:val="18"/>
                                <w:szCs w:val="18"/>
                              </w:rPr>
                            </w:pPr>
                            <w:r>
                              <w:rPr>
                                <w:rFonts w:hint="eastAsia"/>
                                <w:color w:val="000000"/>
                                <w:sz w:val="18"/>
                                <w:szCs w:val="18"/>
                              </w:rPr>
                              <w:t>漫画设计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09.8pt;height:21pt;width:102pt;z-index:251705344;mso-width-relative:page;mso-height-relative:page;" fillcolor="#FFFFFF" filled="t" stroked="t" coordsize="21600,21600" o:gfxdata="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olm+9cAAAAMAQAADwAAAAAAAAABACAAAAAiAAAAZHJzL2Rvd25yZXYueG1s&#10;UEsBAhQAFAAAAAgAh07iQO5j0z9rAgAA2wQAAA4AAAAAAAAAAQAgAAAAJgEAAGRycy9lMm9Eb2Mu&#10;eG1sUEsFBgAAAAAGAAYAWQEAAAMGAAAAAA==&#10;">
                <v:fill on="t" focussize="0,0"/>
                <v:stroke weight="0.5pt" color="#000000" joinstyle="round"/>
                <v:imagedata o:title=""/>
                <o:lock v:ext="edit" aspectratio="f"/>
                <v:textbox>
                  <w:txbxContent>
                    <w:p>
                      <w:pPr>
                        <w:jc w:val="center"/>
                        <w:rPr>
                          <w:color w:val="000000"/>
                          <w:sz w:val="18"/>
                          <w:szCs w:val="18"/>
                        </w:rPr>
                      </w:pPr>
                      <w:r>
                        <w:rPr>
                          <w:rFonts w:hint="eastAsia"/>
                          <w:color w:val="000000"/>
                          <w:sz w:val="18"/>
                          <w:szCs w:val="18"/>
                        </w:rPr>
                        <w:t>漫画设计</w:t>
                      </w:r>
                    </w:p>
                  </w:txbxContent>
                </v:textbox>
              </v:shap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5572125</wp:posOffset>
                </wp:positionH>
                <wp:positionV relativeFrom="paragraph">
                  <wp:posOffset>60960</wp:posOffset>
                </wp:positionV>
                <wp:extent cx="1295400" cy="266700"/>
                <wp:effectExtent l="4445" t="4445" r="14605" b="14605"/>
                <wp:wrapNone/>
                <wp:docPr id="1834" name="文本框 183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动画分镜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4.8pt;height:21pt;width:102pt;z-index:251779072;mso-width-relative:page;mso-height-relative:page;" fillcolor="#FFFFFF" filled="t" stroked="t" coordsize="21600,21600" o:gfxdata="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oNTet1gAAAAkBAAAPAAAAAAAAAAEAIAAAACIAAABkcnMvZG93bnJldi54bWxQ&#10;SwECFAAUAAAACACHTuJAmpQH1WsCAADbBAAADgAAAAAAAAABACAAAAAlAQAAZHJzL2Uyb0RvYy54&#10;bWxQSwUGAAAAAAYABgBZAQAAAgYAAAAA&#10;">
                <v:fill on="t" focussize="0,0"/>
                <v:stroke weight="0.5pt" color="#000000" joinstyle="round"/>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动画分镜</w:t>
                      </w:r>
                    </w:p>
                  </w:txbxContent>
                </v:textbox>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835" name="文本框 183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558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NBqu3x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-68580</wp:posOffset>
                </wp:positionH>
                <wp:positionV relativeFrom="paragraph">
                  <wp:posOffset>118110</wp:posOffset>
                </wp:positionV>
                <wp:extent cx="428625" cy="171450"/>
                <wp:effectExtent l="15875" t="15875" r="22225" b="12700"/>
                <wp:wrapNone/>
                <wp:docPr id="1836" name="AutoShape 98"/>
                <wp:cNvGraphicFramePr/>
                <a:graphic xmlns:a="http://schemas.openxmlformats.org/drawingml/2006/main">
                  <a:graphicData uri="http://schemas.microsoft.com/office/word/2010/wordprocessingShape">
                    <wps:wsp>
                      <wps:cNvSpPr>
                        <a:spLocks noChangeArrowheads="1"/>
                      </wps:cNvSpPr>
                      <wps:spPr bwMode="auto">
                        <a:xfrm rot="5400000">
                          <a:off x="0" y="0"/>
                          <a:ext cx="428625" cy="171450"/>
                        </a:xfrm>
                        <a:prstGeom prst="notchedRightArrow">
                          <a:avLst>
                            <a:gd name="adj1" fmla="val 50000"/>
                            <a:gd name="adj2" fmla="val 50000"/>
                          </a:avLst>
                        </a:prstGeom>
                        <a:noFill/>
                        <a:ln w="12700">
                          <a:solidFill>
                            <a:srgbClr val="385D8A"/>
                          </a:solidFill>
                          <a:miter lim="800000"/>
                        </a:ln>
                      </wps:spPr>
                      <wps:bodyPr rot="0" vert="horz" wrap="square" lIns="91440" tIns="45720" rIns="91440" bIns="45720" anchor="t" anchorCtr="0" upright="1">
                        <a:noAutofit/>
                      </wps:bodyPr>
                    </wps:wsp>
                  </a:graphicData>
                </a:graphic>
              </wp:anchor>
            </w:drawing>
          </mc:Choice>
          <mc:Fallback>
            <w:pict>
              <v:shape id="AutoShape 98" o:spid="_x0000_s1026" o:spt="94" type="#_x0000_t94" style="position:absolute;left:0pt;margin-left:-5.4pt;margin-top:9.3pt;height:13.5pt;width:33.75pt;rotation:5898240f;z-index:251763712;mso-width-relative:page;mso-height-relative:page;" filled="f" stroked="t" coordsize="21600,21600" o:gfxdata="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nnrIHXAAAA&#10;CAEAAA8AAAAAAAAAAQAgAAAAIgAAAGRycy9kb3ducmV2LnhtbFBLAQIUABQAAAAIAIdO4kD+EsEy&#10;VwIAALkEAAAOAAAAAAAAAAEAIAAAACYBAABkcnMvZTJvRG9jLnhtbFBLBQYAAAAABgAGAFkBAADv&#10;BQAAAAA=&#10;" adj="17280,5400">
                <v:fill on="f" focussize="0,0"/>
                <v:stroke weight="1pt" color="#385D8A" miterlimit="8" joinstyle="miter"/>
                <v:imagedata o:title=""/>
                <o:lock v:ext="edit" aspectratio="f"/>
              </v:shape>
            </w:pict>
          </mc:Fallback>
        </mc:AlternateContent>
      </w:r>
    </w:p>
    <w:p>
      <w:r>
        <mc:AlternateContent>
          <mc:Choice Requires="wps">
            <w:drawing>
              <wp:anchor distT="0" distB="0" distL="114300" distR="114300" simplePos="0" relativeHeight="251771904"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1837" name="直接连接符 1837"/>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71904;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s7qvZAAAACgEAAA8AAAAAAAAAAQAgAAAA&#10;IgAAAGRycy9kb3ducmV2LnhtbFBLAQIUABQAAAAIAIdO4kCRH9maCgIAAPUDAAAOAAAAAAAAAAEA&#10;IAAAACgBAABkcnMvZTJvRG9jLnhtbFBLBQYAAAAABgAGAFkBAACkBQ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681792" behindDoc="0" locked="0" layoutInCell="1" allowOverlap="1">
                <wp:simplePos x="0" y="0"/>
                <wp:positionH relativeFrom="column">
                  <wp:posOffset>3644265</wp:posOffset>
                </wp:positionH>
                <wp:positionV relativeFrom="paragraph">
                  <wp:posOffset>46990</wp:posOffset>
                </wp:positionV>
                <wp:extent cx="1295400" cy="266700"/>
                <wp:effectExtent l="4445" t="4445" r="14605" b="14605"/>
                <wp:wrapNone/>
                <wp:docPr id="1838" name="文本框 183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角色三维模型设计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95pt;margin-top:3.7pt;height:21pt;width:102pt;z-index:251681792;mso-width-relative:page;mso-height-relative:page;" fillcolor="#FFFFFF" filled="t" stroked="t" coordsize="21600,21600" o:gfxdata="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c9oL81gAAAAgBAAAPAAAAAAAAAAEAIAAAACIAAABkcnMvZG93bnJldi54bWxQ&#10;SwECFAAUAAAACACHTuJA5obXU2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角色三维模型设计</w:t>
                      </w:r>
                    </w:p>
                  </w:txbxContent>
                </v:textbox>
              </v:shap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2139315</wp:posOffset>
                </wp:positionH>
                <wp:positionV relativeFrom="paragraph">
                  <wp:posOffset>95250</wp:posOffset>
                </wp:positionV>
                <wp:extent cx="1047750" cy="1284605"/>
                <wp:effectExtent l="4445" t="4445" r="14605" b="6350"/>
                <wp:wrapNone/>
                <wp:docPr id="1839" name="文本框 1839"/>
                <wp:cNvGraphicFramePr/>
                <a:graphic xmlns:a="http://schemas.openxmlformats.org/drawingml/2006/main">
                  <a:graphicData uri="http://schemas.microsoft.com/office/word/2010/wordprocessingShape">
                    <wps:wsp>
                      <wps:cNvSpPr txBox="1"/>
                      <wps:spPr>
                        <a:xfrm>
                          <a:off x="0" y="0"/>
                          <a:ext cx="1047750" cy="1284605"/>
                        </a:xfrm>
                        <a:prstGeom prst="rect">
                          <a:avLst/>
                        </a:prstGeom>
                        <a:solidFill>
                          <a:sysClr val="window" lastClr="FFFFFF"/>
                        </a:solidFill>
                        <a:ln w="6350">
                          <a:solidFill>
                            <a:prstClr val="black"/>
                          </a:solidFill>
                        </a:ln>
                        <a:effectLst/>
                      </wps:spPr>
                      <wps:txbx>
                        <w:txbxContent>
                          <w:p>
                            <w:pPr>
                              <w:numPr>
                                <w:ilvl w:val="0"/>
                                <w:numId w:val="1"/>
                              </w:numPr>
                              <w:rPr>
                                <w:sz w:val="15"/>
                                <w:szCs w:val="15"/>
                              </w:rPr>
                            </w:pPr>
                            <w:r>
                              <w:rPr>
                                <w:rFonts w:hint="eastAsia"/>
                                <w:sz w:val="15"/>
                                <w:szCs w:val="15"/>
                              </w:rPr>
                              <w:t>熟练使用二、三维制作软件和影视编辑、特效制作软件</w:t>
                            </w:r>
                          </w:p>
                          <w:p>
                            <w:pPr>
                              <w:numPr>
                                <w:ilvl w:val="0"/>
                                <w:numId w:val="1"/>
                              </w:numPr>
                              <w:rPr>
                                <w:sz w:val="15"/>
                                <w:szCs w:val="15"/>
                              </w:rPr>
                            </w:pPr>
                            <w:r>
                              <w:rPr>
                                <w:rFonts w:hint="eastAsia"/>
                                <w:sz w:val="15"/>
                                <w:szCs w:val="15"/>
                              </w:rPr>
                              <w:t>镜头设计和影视后期合成剪辑制作能力</w:t>
                            </w:r>
                          </w:p>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45pt;margin-top:7.5pt;height:101.15pt;width:82.5pt;z-index:251726848;mso-width-relative:page;mso-height-relative:page;" fillcolor="#FFFFFF" filled="t" stroked="t" coordsize="21600,21600" o:gfxdata="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UBiSD1gAAAAoBAAAPAAAAAAAAAAEAIAAAACIAAABkcnMvZG93bnJldi54bWxQ&#10;SwECFAAUAAAACACHTuJAY/Sv/GsCAADcBAAADgAAAAAAAAABACAAAAAlAQAAZHJzL2Uyb0RvYy54&#10;bWxQSwUGAAAAAAYABgBZAQAAAgYAAAAA&#10;">
                <v:fill on="t" focussize="0,0"/>
                <v:stroke weight="0.5pt" color="#000000" joinstyle="round"/>
                <v:imagedata o:title=""/>
                <o:lock v:ext="edit" aspectratio="f"/>
                <v:textbox>
                  <w:txbxContent>
                    <w:p>
                      <w:pPr>
                        <w:numPr>
                          <w:ilvl w:val="0"/>
                          <w:numId w:val="1"/>
                        </w:numPr>
                        <w:rPr>
                          <w:sz w:val="15"/>
                          <w:szCs w:val="15"/>
                        </w:rPr>
                      </w:pPr>
                      <w:r>
                        <w:rPr>
                          <w:rFonts w:hint="eastAsia"/>
                          <w:sz w:val="15"/>
                          <w:szCs w:val="15"/>
                        </w:rPr>
                        <w:t>熟练使用二、三维制作软件和影视编辑、特效制作软件</w:t>
                      </w:r>
                    </w:p>
                    <w:p>
                      <w:pPr>
                        <w:numPr>
                          <w:ilvl w:val="0"/>
                          <w:numId w:val="1"/>
                        </w:numPr>
                        <w:rPr>
                          <w:sz w:val="15"/>
                          <w:szCs w:val="15"/>
                        </w:rPr>
                      </w:pPr>
                      <w:r>
                        <w:rPr>
                          <w:rFonts w:hint="eastAsia"/>
                          <w:sz w:val="15"/>
                          <w:szCs w:val="15"/>
                        </w:rPr>
                        <w:t>镜头设计和影视后期合成剪辑制作能力</w:t>
                      </w:r>
                    </w:p>
                    <w:p>
                      <w:pPr>
                        <w:rPr>
                          <w:sz w:val="18"/>
                          <w:szCs w:val="18"/>
                        </w:rPr>
                      </w:pPr>
                    </w:p>
                  </w:txbxContent>
                </v:textbox>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1840" name="文本框 184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文学赏读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6608;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KMG5Ulq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A4BDzWAAAACgEAAA8AAAAAAAAAAQAgAAAAIgAAAGRycy9kb3ducmV2LnhtbFBL&#10;AQIUABQAAAAIAIdO4kCjBuVJagIAANs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文学赏读</w:t>
                      </w:r>
                    </w:p>
                  </w:txbxContent>
                </v:textbox>
              </v:shape>
            </w:pict>
          </mc:Fallback>
        </mc:AlternateContent>
      </w:r>
    </w:p>
    <w:p>
      <w:r>
        <mc:AlternateContent>
          <mc:Choice Requires="wps">
            <w:drawing>
              <wp:anchor distT="0" distB="0" distL="114300" distR="114300" simplePos="0" relativeHeight="251682816" behindDoc="0" locked="0" layoutInCell="1" allowOverlap="1">
                <wp:simplePos x="0" y="0"/>
                <wp:positionH relativeFrom="column">
                  <wp:posOffset>3644265</wp:posOffset>
                </wp:positionH>
                <wp:positionV relativeFrom="paragraph">
                  <wp:posOffset>74295</wp:posOffset>
                </wp:positionV>
                <wp:extent cx="1295400" cy="266700"/>
                <wp:effectExtent l="4445" t="4445" r="14605" b="14605"/>
                <wp:wrapNone/>
                <wp:docPr id="1841" name="文本框 18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三维动画技术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95pt;margin-top:5.85pt;height:21pt;width:102pt;z-index:251682816;mso-width-relative:page;mso-height-relative:page;" fillcolor="#FFFFFF" filled="t" stroked="t" coordsize="21600,21600" o:gfxdata="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u6Qwj1AAAAAkBAAAPAAAAAAAAAAEAIAAAACIAAABkcnMvZG93bnJldi54bWxQSwEC&#10;FAAUAAAACACHTuJA6fhZ4GoCAADb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三维动画技术</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1842" name="文本框 18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美育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7632;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Hb87cF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zfT1gAAAAsBAAAPAAAAAAAAAAEAIAAAACIAAABkcnMvZG93bnJldi54bWxQ&#10;SwECFAAUAAAACACHTuJAdvztwW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美育</w:t>
                      </w:r>
                    </w:p>
                  </w:txbxContent>
                </v:textbox>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1843" name="直接连接符 1843"/>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8352;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DnW9/IBgIAAPUDAAAOAAAAAAAAAAEAIAAA&#10;ACkBAABkcnMvZTJvRG9jLnhtbFBLBQYAAAAABgAGAFkBAACh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1844" name="直接连接符 1844"/>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7328;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DhKF1U/wEAAOsDAAAOAAAAAAAAAAEAIAAAACo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1845" name="直接连接符 1845"/>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6304;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5wMzdkAAAALAQAADwAAAAAAAAABACAAAAAiAAAA&#10;ZHJzL2Rvd25yZXYueG1sUEsBAhQAFAAAAAgAh07iQH1KfZUGAgAA8wMAAA4AAAAAAAAAAQAgAAAA&#10;KAEAAGRycy9lMm9Eb2MueG1sUEsFBgAAAAAGAAYAWQEAAKAFA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1846" name="直接连接符 1846"/>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2208;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AQLQrb+wEAAOsDAAAOAAAAAAAAAAEAIAAAACgBAABkcnMvZTJv&#10;RG9jLnhtbFBLBQYAAAAABgAGAFkBAACV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1847" name="直接连接符 1847"/>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1184;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&#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B0rl/XBgIAAPMDAAAOAAAAAAAAAAEAIAAAACYB&#10;AABkcnMvZTJvRG9jLnhtbFBLBQYAAAAABgAGAFkBAACe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1848" name="直接连接符 1848"/>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40160;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Xcr9/XAAAACAEAAA8AAAAAAAAAAQAgAAAAIgAAAGRycy9k&#10;b3ducmV2LnhtbFBLAQIUABQAAAAIAIdO4kAHD0G1AwIAAPUDAAAOAAAAAAAAAAEAIAAAACYBAABk&#10;cnMvZTJvRG9jLnhtbFBLBQYAAAAABgAGAFkBAACbBQAAAAA=&#10;">
                <v:fill on="f" focussize="0,0"/>
                <v:stroke color="#4A7EBB" joinstyle="round"/>
                <v:imagedata o:title=""/>
                <o:lock v:ext="edit" aspectratio="f"/>
              </v:line>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1849" name="文本框 1849"/>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视频合成包装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5824;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q80n9UAAAAKAQAADwAAAAAAAAABACAAAAAiAAAAZHJzL2Rvd25yZXYueG1sUEsB&#10;AhQAFAAAAAgAh07iQLZJDQh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视频合成包装</w:t>
                      </w: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1850" name="文本框 185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视频素材剪辑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4800;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50EY8tYAAAAJAQAADwAAAAAAAAABACAAAAAiAAAAZHJzL2Rvd25yZXYueG1sUEsB&#10;AhQAFAAAAAgAh07iQBtCoXppAgAA2w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视频素材剪辑</w:t>
                      </w:r>
                    </w:p>
                  </w:txbxContent>
                </v:textbox>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-28575</wp:posOffset>
                </wp:positionH>
                <wp:positionV relativeFrom="paragraph">
                  <wp:posOffset>62865</wp:posOffset>
                </wp:positionV>
                <wp:extent cx="390525" cy="1114425"/>
                <wp:effectExtent l="5080" t="4445" r="4445" b="5080"/>
                <wp:wrapNone/>
                <wp:docPr id="1851" name="文本框 185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pPr>
                            <w:r>
                              <w:rPr>
                                <w:rFonts w:hint="eastAsia"/>
                              </w:rPr>
                              <w:t>后期合成师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87.75pt;width:30.75pt;z-index:251728896;mso-width-relative:page;mso-height-relative:page;" fillcolor="#FFFFFF" filled="t" stroked="t" coordsize="21600,21600" o:gfxdata="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q2HTXtQAAAAHAQAADwAAAAAAAAABACAAAAAiAAAAZHJzL2Rvd25yZXYueG1sUEsB&#10;AhQAFAAAAAgAh07iQNIAiZVrAgAA3QQAAA4AAAAAAAAAAQAgAAAAIwEAAGRycy9lMm9Eb2MueG1s&#10;UEsFBgAAAAAGAAYAWQEAAAAGAAAAAA==&#10;">
                <v:fill on="t" focussize="0,0"/>
                <v:stroke weight="0.5pt" color="#000000" joinstyle="round"/>
                <v:imagedata o:title=""/>
                <o:lock v:ext="edit" aspectratio="f"/>
                <v:textbox style="layout-flow:vertical-ideographic;">
                  <w:txbxContent>
                    <w:p>
                      <w:pPr>
                        <w:jc w:val="center"/>
                      </w:pPr>
                      <w:r>
                        <w:rPr>
                          <w:rFonts w:hint="eastAsia"/>
                        </w:rPr>
                        <w:t>后期合成师</w:t>
                      </w:r>
                    </w:p>
                  </w:txbxContent>
                </v:textbox>
              </v:shape>
            </w:pict>
          </mc:Fallback>
        </mc:AlternateContent>
      </w:r>
    </w:p>
    <w:p>
      <w:r>
        <mc:AlternateContent>
          <mc:Choice Requires="wps">
            <w:drawing>
              <wp:anchor distT="0" distB="0" distL="114300" distR="114300" simplePos="0" relativeHeight="251683840" behindDoc="0" locked="0" layoutInCell="1" allowOverlap="1">
                <wp:simplePos x="0" y="0"/>
                <wp:positionH relativeFrom="column">
                  <wp:posOffset>3648075</wp:posOffset>
                </wp:positionH>
                <wp:positionV relativeFrom="paragraph">
                  <wp:posOffset>143510</wp:posOffset>
                </wp:positionV>
                <wp:extent cx="1295400" cy="315595"/>
                <wp:effectExtent l="4445" t="4445" r="14605" b="22860"/>
                <wp:wrapNone/>
                <wp:docPr id="1852" name="文本框 1852"/>
                <wp:cNvGraphicFramePr/>
                <a:graphic xmlns:a="http://schemas.openxmlformats.org/drawingml/2006/main">
                  <a:graphicData uri="http://schemas.microsoft.com/office/word/2010/wordprocessingShape">
                    <wps:wsp>
                      <wps:cNvSpPr txBox="1"/>
                      <wps:spPr>
                        <a:xfrm>
                          <a:off x="0" y="0"/>
                          <a:ext cx="1295400" cy="31559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虚拟引擎技术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3pt;height:24.85pt;width:102pt;z-index:251683840;mso-width-relative:page;mso-height-relative:page;" fillcolor="#FFFFFF" filled="t" stroked="t" coordsize="21600,21600" o:gfxdata="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mLLndYAAAAJAQAADwAAAAAAAAABACAAAAAiAAAAZHJzL2Rvd25yZXYueG1s&#10;UEsBAhQAFAAAAAgAh07iQJ8kFCV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虚拟引擎技术</w:t>
                      </w:r>
                    </w:p>
                  </w:txbxContent>
                </v:textbox>
              </v:shape>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1853" name="文本框 18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244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EwW8f5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
      <w:r>
        <mc:AlternateContent>
          <mc:Choice Requires="wps">
            <w:drawing>
              <wp:anchor distT="0" distB="0" distL="114300" distR="114300" simplePos="0" relativeHeight="251661312" behindDoc="0" locked="0" layoutInCell="1" allowOverlap="1">
                <wp:simplePos x="0" y="0"/>
                <wp:positionH relativeFrom="column">
                  <wp:posOffset>7490460</wp:posOffset>
                </wp:positionH>
                <wp:positionV relativeFrom="paragraph">
                  <wp:posOffset>19050</wp:posOffset>
                </wp:positionV>
                <wp:extent cx="1287780" cy="266700"/>
                <wp:effectExtent l="4445" t="4445" r="22225" b="14605"/>
                <wp:wrapNone/>
                <wp:docPr id="1854" name="文本框 1854"/>
                <wp:cNvGraphicFramePr/>
                <a:graphic xmlns:a="http://schemas.openxmlformats.org/drawingml/2006/main">
                  <a:graphicData uri="http://schemas.microsoft.com/office/word/2010/wordprocessingShape">
                    <wps:wsp>
                      <wps:cNvSpPr txBox="1"/>
                      <wps:spPr>
                        <a:xfrm>
                          <a:off x="0" y="0"/>
                          <a:ext cx="128778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其他校选课程或在线课程</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9.8pt;margin-top:1.5pt;height:21pt;width:101.4pt;z-index:251661312;mso-width-relative:page;mso-height-relative:page;" fillcolor="#FFFFFF" filled="t" stroked="t" coordsize="21600,21600" o:gfxdata="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LTbkdYAAAAKAQAADwAAAAAAAAABACAAAAAiAAAAZHJzL2Rvd25yZXYueG1s&#10;UEsBAhQAFAAAAAgAh07iQAby2DV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其他校选课程或在线课程</w:t>
                      </w:r>
                    </w:p>
                    <w:p>
                      <w:pPr>
                        <w:jc w:val="center"/>
                        <w:rPr>
                          <w:sz w:val="18"/>
                          <w:szCs w:val="18"/>
                        </w:rPr>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3630295</wp:posOffset>
                </wp:positionH>
                <wp:positionV relativeFrom="paragraph">
                  <wp:posOffset>40640</wp:posOffset>
                </wp:positionV>
                <wp:extent cx="1295400" cy="268605"/>
                <wp:effectExtent l="5080" t="4445" r="13970" b="12700"/>
                <wp:wrapNone/>
                <wp:docPr id="1855" name="文本框 1855"/>
                <wp:cNvGraphicFramePr/>
                <a:graphic xmlns:a="http://schemas.openxmlformats.org/drawingml/2006/main">
                  <a:graphicData uri="http://schemas.microsoft.com/office/word/2010/wordprocessingShape">
                    <wps:wsp>
                      <wps:cNvSpPr txBox="1"/>
                      <wps:spPr>
                        <a:xfrm>
                          <a:off x="0" y="0"/>
                          <a:ext cx="1295400" cy="26860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次时代角色与道具制作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85pt;margin-top:3.2pt;height:21.15pt;width:102pt;z-index:251668480;mso-width-relative:page;mso-height-relative:page;" fillcolor="#FFFFFF" filled="t" stroked="t" coordsize="21600,21600" o:gfxdata="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Qto/VAAAACAEAAA8AAAAAAAAAAQAgAAAAIgAAAGRycy9kb3ducmV2LnhtbFBL&#10;AQIUABQAAAAIAIdO4kDFf67x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次时代角色与道具制作</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3183255</wp:posOffset>
                </wp:positionH>
                <wp:positionV relativeFrom="paragraph">
                  <wp:posOffset>112395</wp:posOffset>
                </wp:positionV>
                <wp:extent cx="466725" cy="361950"/>
                <wp:effectExtent l="3175" t="3810" r="6350" b="15240"/>
                <wp:wrapNone/>
                <wp:docPr id="1856" name="直接连接符 1856"/>
                <wp:cNvGraphicFramePr/>
                <a:graphic xmlns:a="http://schemas.openxmlformats.org/drawingml/2006/main">
                  <a:graphicData uri="http://schemas.microsoft.com/office/word/2010/wordprocessingShape">
                    <wps:wsp>
                      <wps:cNvCnPr/>
                      <wps:spPr>
                        <a:xfrm>
                          <a:off x="0" y="0"/>
                          <a:ext cx="466725" cy="3619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85pt;height:28.5pt;width:36.75pt;z-index:251666432;mso-width-relative:page;mso-height-relative:page;" filled="f" stroked="t" coordsize="21600,21600" o:gfxdata="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rxFpfZAAAACQEAAA8AAAAAAAAAAQAgAAAAIgAAAGRycy9k&#10;b3ducmV2LnhtbFBLAQIUABQAAAAIAIdO4kDLvKpqAQIAAOsDAAAOAAAAAAAAAAEAIAAAACgBAABk&#10;cnMvZTJvRG9jLnhtbFBLBQYAAAAABgAGAFkBAACbBQAAAAA=&#10;">
                <v:fill on="f" focussize="0,0"/>
                <v:stroke color="#4A7EBB" joinstyle="round"/>
                <v:imagedata o:title=""/>
                <o:lock v:ext="edit" aspectratio="f"/>
              </v:line>
            </w:pict>
          </mc:Fallback>
        </mc:AlternateContent>
      </w:r>
    </w:p>
    <w:p>
      <w:r>
        <mc:AlternateContent>
          <mc:Choice Requires="wps">
            <w:drawing>
              <wp:anchor distT="0" distB="0" distL="114300" distR="114300" simplePos="0" relativeHeight="251671552" behindDoc="0" locked="0" layoutInCell="1" allowOverlap="1">
                <wp:simplePos x="0" y="0"/>
                <wp:positionH relativeFrom="column">
                  <wp:posOffset>3635375</wp:posOffset>
                </wp:positionH>
                <wp:positionV relativeFrom="paragraph">
                  <wp:posOffset>69850</wp:posOffset>
                </wp:positionV>
                <wp:extent cx="1295400" cy="268605"/>
                <wp:effectExtent l="5080" t="4445" r="13970" b="12700"/>
                <wp:wrapNone/>
                <wp:docPr id="1857" name="文本框 1857"/>
                <wp:cNvGraphicFramePr/>
                <a:graphic xmlns:a="http://schemas.openxmlformats.org/drawingml/2006/main">
                  <a:graphicData uri="http://schemas.microsoft.com/office/word/2010/wordprocessingShape">
                    <wps:wsp>
                      <wps:cNvSpPr txBox="1"/>
                      <wps:spPr>
                        <a:xfrm>
                          <a:off x="0" y="0"/>
                          <a:ext cx="1295400" cy="268605"/>
                        </a:xfrm>
                        <a:prstGeom prst="rect">
                          <a:avLst/>
                        </a:prstGeom>
                        <a:solidFill>
                          <a:sysClr val="window" lastClr="FFFFFF"/>
                        </a:solidFill>
                        <a:ln w="6350">
                          <a:solidFill>
                            <a:prstClr val="black"/>
                          </a:solidFill>
                        </a:ln>
                        <a:effectLst/>
                      </wps:spPr>
                      <wps:txbx>
                        <w:txbxContent>
                          <w:p>
                            <w:pPr>
                              <w:jc w:val="center"/>
                              <w:rPr>
                                <w:color w:val="FF0000"/>
                                <w:sz w:val="18"/>
                                <w:szCs w:val="18"/>
                              </w:rPr>
                            </w:pPr>
                            <w:r>
                              <w:rPr>
                                <w:rFonts w:hint="eastAsia"/>
                                <w:sz w:val="18"/>
                                <w:szCs w:val="18"/>
                              </w:rPr>
                              <w:t>虚拟引擎创作与实践</w:t>
                            </w:r>
                            <w:r>
                              <w:rPr>
                                <w:rFonts w:hint="eastAsia"/>
                                <w:color w:val="FF0000"/>
                                <w:sz w:val="18"/>
                                <w:szCs w:val="18"/>
                              </w:rPr>
                              <w:t>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25pt;margin-top:5.5pt;height:21.15pt;width:102pt;z-index:251671552;mso-width-relative:page;mso-height-relative:page;" fillcolor="#FFFFFF" filled="t" stroked="t" coordsize="21600,21600" o:gfxdata="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KLpLXVAAAACQEAAA8AAAAAAAAAAQAgAAAAIgAAAGRycy9kb3ducmV2LnhtbFBL&#10;AQIUABQAAAAIAIdO4kAQhaZ5awIAANsEAAAOAAAAAAAAAAEAIAAAACQBAABkcnMvZTJvRG9jLnht&#10;bFBLBQYAAAAABgAGAFkBAAABBgAAAAA=&#10;">
                <v:fill on="t" focussize="0,0"/>
                <v:stroke weight="0.5pt" color="#000000" joinstyle="round"/>
                <v:imagedata o:title=""/>
                <o:lock v:ext="edit" aspectratio="f"/>
                <v:textbox>
                  <w:txbxContent>
                    <w:p>
                      <w:pPr>
                        <w:jc w:val="center"/>
                        <w:rPr>
                          <w:color w:val="FF0000"/>
                          <w:sz w:val="18"/>
                          <w:szCs w:val="18"/>
                        </w:rPr>
                      </w:pPr>
                      <w:r>
                        <w:rPr>
                          <w:rFonts w:hint="eastAsia"/>
                          <w:sz w:val="18"/>
                          <w:szCs w:val="18"/>
                        </w:rPr>
                        <w:t>虚拟引擎创作与实践</w:t>
                      </w:r>
                      <w:r>
                        <w:rPr>
                          <w:rFonts w:hint="eastAsia"/>
                          <w:color w:val="FF0000"/>
                          <w:sz w:val="18"/>
                          <w:szCs w:val="18"/>
                        </w:rPr>
                        <w:t>作</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739140</wp:posOffset>
                </wp:positionH>
                <wp:positionV relativeFrom="paragraph">
                  <wp:posOffset>95250</wp:posOffset>
                </wp:positionV>
                <wp:extent cx="1047750" cy="266700"/>
                <wp:effectExtent l="4445" t="4445" r="14605" b="14605"/>
                <wp:wrapNone/>
                <wp:docPr id="1858" name="文本框 185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视频特效制作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2pt;margin-top:7.5pt;height:21pt;width:82.5pt;z-index:251664384;mso-width-relative:page;mso-height-relative:page;" fillcolor="#FFFFFF" filled="t" stroked="t" coordsize="21600,21600" o:gfxdata="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xwiodUAAAAJAQAADwAAAAAAAAABACAAAAAiAAAAZHJzL2Rvd25yZXYueG1sUEsB&#10;AhQAFAAAAAgAh07iQIyjETdqAgAA2w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视频特效制作</w:t>
                      </w:r>
                    </w:p>
                  </w:txbxContent>
                </v:textbox>
              </v:shape>
            </w:pict>
          </mc:Fallback>
        </mc:AlternateContent>
      </w:r>
    </w:p>
    <w:p>
      <w:r>
        <mc:AlternateContent>
          <mc:Choice Requires="wps">
            <w:drawing>
              <wp:anchor distT="0" distB="0" distL="114300" distR="114300" simplePos="0" relativeHeight="251764736" behindDoc="0" locked="0" layoutInCell="1" allowOverlap="1">
                <wp:simplePos x="0" y="0"/>
                <wp:positionH relativeFrom="column">
                  <wp:posOffset>3629025</wp:posOffset>
                </wp:positionH>
                <wp:positionV relativeFrom="paragraph">
                  <wp:posOffset>140335</wp:posOffset>
                </wp:positionV>
                <wp:extent cx="1295400" cy="268605"/>
                <wp:effectExtent l="5080" t="4445" r="13970" b="12700"/>
                <wp:wrapNone/>
                <wp:docPr id="1859" name="文本框 1859"/>
                <wp:cNvGraphicFramePr/>
                <a:graphic xmlns:a="http://schemas.openxmlformats.org/drawingml/2006/main">
                  <a:graphicData uri="http://schemas.microsoft.com/office/word/2010/wordprocessingShape">
                    <wps:wsp>
                      <wps:cNvSpPr txBox="1"/>
                      <wps:spPr>
                        <a:xfrm>
                          <a:off x="0" y="0"/>
                          <a:ext cx="1295400" cy="268605"/>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影视动画原画设计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75pt;margin-top:11.05pt;height:21.15pt;width:102pt;z-index:251764736;mso-width-relative:page;mso-height-relative:page;" fillcolor="#FFFFFF" filled="t" stroked="t" coordsize="21600,21600" o:gfxdata="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bYs2tcAAAAJAQAADwAAAAAAAAABACAAAAAiAAAAZHJzL2Rvd25yZXYueG1s&#10;UEsBAhQAFAAAAAgAh07iQLltfnd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影视动画原画设计</w:t>
                      </w:r>
                    </w:p>
                  </w:txbxContent>
                </v:textbox>
              </v:shape>
            </w:pict>
          </mc:Fallback>
        </mc:AlternateContent>
      </w:r>
    </w:p>
    <w:p>
      <w:r>
        <w:softHyphen/>
      </w:r>
      <w:r>
        <w:softHyphen/>
      </w:r>
    </w:p>
    <w:p>
      <w:pPr>
        <w:jc w:val="center"/>
      </w:pPr>
      <w:r>
        <w:softHyphen/>
      </w:r>
      <w:r>
        <w:softHyphen/>
      </w:r>
      <w:r>
        <w:rPr>
          <w:rFonts w:hint="eastAsia"/>
        </w:rPr>
        <w:t>动漫设计专业职业岗位能力与课程结构模块图</w:t>
      </w:r>
      <w:r>
        <w:softHyphen/>
      </w:r>
      <w:r>
        <w:softHyphen/>
      </w:r>
      <w:r>
        <w:softHyphen/>
      </w:r>
      <w:r>
        <w:softHyphen/>
      </w:r>
    </w:p>
    <w:p>
      <w:pPr>
        <w:spacing w:line="400" w:lineRule="exact"/>
        <w:ind w:firstLine="420" w:firstLineChars="200"/>
        <w:rPr>
          <w:rFonts w:hAnsi="宋体"/>
          <w:b/>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spacing w:line="520" w:lineRule="exact"/>
        <w:rPr>
          <w:rFonts w:ascii="宋体" w:hAnsi="宋体"/>
        </w:rPr>
      </w:pPr>
      <w:r>
        <w:rPr>
          <w:rFonts w:hint="eastAsia" w:ascii="宋体" w:hAnsi="宋体"/>
          <w:b/>
          <w:bCs/>
        </w:rPr>
        <w:t>（二）通识教育课程</w:t>
      </w:r>
    </w:p>
    <w:p>
      <w:pPr>
        <w:spacing w:line="520" w:lineRule="exact"/>
        <w:ind w:firstLine="420" w:firstLineChars="200"/>
        <w:rPr>
          <w:rFonts w:ascii="宋体" w:hAnsi="宋体"/>
        </w:rPr>
      </w:pPr>
      <w:bookmarkStart w:id="0" w:name="_Hlk17630197"/>
      <w:r>
        <w:rPr>
          <w:rFonts w:hint="eastAsia" w:ascii="宋体" w:hAnsi="宋体"/>
        </w:rPr>
        <w:t>1．思想道德修养与法律基础学分：3 总学时：48实践学时：16</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202"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cs="宋体"/>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b/>
                <w:bCs/>
                <w:sz w:val="18"/>
                <w:szCs w:val="18"/>
              </w:rPr>
              <w:t>能力：</w:t>
            </w:r>
            <w:r>
              <w:rPr>
                <w:rFonts w:hint="eastAsia" w:ascii="宋体" w:hAnsi="宋体" w:cs="宋体"/>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cs="宋体"/>
                <w:sz w:val="18"/>
                <w:szCs w:val="18"/>
              </w:rPr>
              <w:t>（5）能够运用与人们生活密切相关的法律知识，在社会生活中自觉遵守法律规范，分析和解决家庭生活、职业生活、社会生活等领域的现实法律问题</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2202"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20" w:firstLineChars="200"/>
        <w:rPr>
          <w:rFonts w:ascii="宋体" w:hAnsi="宋体"/>
        </w:rPr>
      </w:pPr>
      <w:r>
        <w:rPr>
          <w:rFonts w:hint="eastAsia" w:ascii="宋体" w:hAnsi="宋体"/>
        </w:rPr>
        <w:t>2．毛泽东思想和中国特色社会主义理论体系概论 学分：4 总学时：64实践学时：16</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202"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default" w:ascii="宋体" w:hAnsi="宋体" w:cs="宋体"/>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default" w:ascii="宋体" w:hAnsi="宋体" w:cs="宋体"/>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2.</w:t>
            </w:r>
            <w:r>
              <w:rPr>
                <w:rFonts w:hint="default" w:ascii="宋体" w:hAnsi="宋体" w:cs="宋体"/>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c>
          <w:tcPr>
            <w:tcW w:w="2202" w:type="dxa"/>
            <w:vAlign w:val="center"/>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default" w:ascii="宋体" w:hAnsi="宋体" w:cs="宋体"/>
                <w:sz w:val="18"/>
                <w:szCs w:val="18"/>
              </w:rPr>
              <w:t>通过上述种种实践教学形式，使思想政治理论教育从课堂走向课外，从校园走向社会，强化了学生的综合实践能力和创新品质培养。</w:t>
            </w:r>
          </w:p>
        </w:tc>
      </w:tr>
    </w:tbl>
    <w:p>
      <w:pPr>
        <w:spacing w:line="520" w:lineRule="exact"/>
        <w:ind w:firstLine="420" w:firstLineChars="200"/>
        <w:rPr>
          <w:rFonts w:ascii="宋体" w:hAnsi="宋体"/>
        </w:rPr>
      </w:pPr>
      <w:r>
        <w:rPr>
          <w:rFonts w:ascii="宋体" w:hAnsi="宋体"/>
        </w:rPr>
        <w:t>3</w:t>
      </w:r>
      <w:r>
        <w:rPr>
          <w:rFonts w:hint="eastAsia" w:ascii="宋体" w:hAnsi="宋体"/>
        </w:rPr>
        <w:t xml:space="preserve">．形势与政策学分：2  总学时：32  实践学时：0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17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cs="宋体"/>
                <w:sz w:val="18"/>
                <w:szCs w:val="18"/>
              </w:rPr>
              <w:t>培养学生掌握正确分析形势和理解政策的能力，特别是对国内外重大事件、敏感问题、社会热点、难点、疑点问题的思考、分析和判断能力。</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w:t>
            </w:r>
            <w:r>
              <w:rPr>
                <w:rFonts w:hint="eastAsia" w:ascii="宋体" w:hAnsi="宋体" w:cs="宋体"/>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vAlign w:val="center"/>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p>
        </w:tc>
      </w:tr>
    </w:tbl>
    <w:p>
      <w:pPr>
        <w:spacing w:line="520" w:lineRule="exact"/>
        <w:ind w:firstLine="420" w:firstLineChars="200"/>
        <w:rPr>
          <w:rFonts w:ascii="宋体" w:hAnsi="宋体"/>
        </w:rPr>
      </w:pPr>
      <w:r>
        <w:rPr>
          <w:rFonts w:hint="eastAsia" w:ascii="宋体" w:hAnsi="宋体"/>
        </w:rPr>
        <w:t>4．大学英语一学分：</w:t>
      </w:r>
      <w:r>
        <w:rPr>
          <w:rFonts w:ascii="宋体" w:hAnsi="宋体"/>
        </w:rPr>
        <w:t xml:space="preserve">2  </w:t>
      </w:r>
      <w:r>
        <w:rPr>
          <w:rFonts w:hint="eastAsia" w:ascii="宋体" w:hAnsi="宋体"/>
        </w:rPr>
        <w:t>总学时：</w:t>
      </w:r>
      <w:r>
        <w:rPr>
          <w:rFonts w:ascii="宋体" w:hAnsi="宋体"/>
        </w:rPr>
        <w:t xml:space="preserve">32   </w:t>
      </w:r>
      <w:r>
        <w:rPr>
          <w:rFonts w:hint="eastAsia" w:ascii="宋体" w:hAnsi="宋体"/>
        </w:rPr>
        <w:t>实践学时：</w:t>
      </w:r>
      <w:r>
        <w:rPr>
          <w:rFonts w:ascii="宋体" w:hAnsi="宋体"/>
        </w:rPr>
        <w:t xml:space="preserve">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szCs w:val="21"/>
              </w:rPr>
            </w:pPr>
            <w:r>
              <w:rPr>
                <w:rFonts w:hint="eastAsia" w:ascii="宋体" w:hAnsi="宋体"/>
                <w:szCs w:val="21"/>
              </w:rPr>
              <w:t>主要内容</w:t>
            </w:r>
          </w:p>
        </w:tc>
        <w:tc>
          <w:tcPr>
            <w:tcW w:w="2171" w:type="dxa"/>
          </w:tcPr>
          <w:p>
            <w:pPr>
              <w:keepNext w:val="0"/>
              <w:keepLines w:val="0"/>
              <w:suppressLineNumbers w:val="0"/>
              <w:spacing w:before="0" w:beforeAutospacing="0" w:after="0" w:afterAutospacing="0" w:line="520" w:lineRule="exact"/>
              <w:ind w:left="0" w:right="0"/>
              <w:jc w:val="center"/>
              <w:rPr>
                <w:rFonts w:hint="default" w:asci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520" w:lineRule="exact"/>
              <w:ind w:left="0" w:right="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sz w:val="18"/>
                <w:szCs w:val="18"/>
              </w:rPr>
            </w:pPr>
          </w:p>
          <w:p>
            <w:pPr>
              <w:keepNext w:val="0"/>
              <w:keepLines w:val="0"/>
              <w:suppressLineNumbers w:val="0"/>
              <w:spacing w:before="0" w:beforeAutospacing="0" w:after="0" w:afterAutospacing="0" w:line="520" w:lineRule="exact"/>
              <w:ind w:left="0" w:right="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认知</w:t>
            </w:r>
            <w:r>
              <w:rPr>
                <w:rFonts w:hint="default" w:ascii="宋体" w:hAnsi="宋体" w:cs="宋体"/>
                <w:sz w:val="18"/>
                <w:szCs w:val="18"/>
              </w:rPr>
              <w:t>2500</w:t>
            </w:r>
            <w:r>
              <w:rPr>
                <w:rFonts w:hint="eastAsia" w:ascii="宋体" w:hAnsi="宋体" w:cs="宋体"/>
                <w:sz w:val="18"/>
                <w:szCs w:val="18"/>
              </w:rPr>
              <w:t>个左右英语单词及常用词组，对其中</w:t>
            </w:r>
            <w:r>
              <w:rPr>
                <w:rFonts w:hint="default" w:ascii="宋体" w:hAnsi="宋体" w:cs="宋体"/>
                <w:sz w:val="18"/>
                <w:szCs w:val="18"/>
              </w:rPr>
              <w:t xml:space="preserve">1500 </w:t>
            </w:r>
            <w:r>
              <w:rPr>
                <w:rFonts w:hint="eastAsia" w:ascii="宋体" w:hAnsi="宋体" w:cs="宋体"/>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sz w:val="18"/>
                <w:szCs w:val="18"/>
              </w:rPr>
            </w:pPr>
          </w:p>
          <w:p>
            <w:pPr>
              <w:keepNext w:val="0"/>
              <w:keepLines w:val="0"/>
              <w:suppressLineNumbers w:val="0"/>
              <w:spacing w:before="0" w:beforeAutospacing="0" w:after="0" w:afterAutospacing="0" w:line="520" w:lineRule="exact"/>
              <w:ind w:left="0" w:right="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rPr>
                <w:rFonts w:hint="default" w:ascii="宋体"/>
                <w:sz w:val="18"/>
                <w:szCs w:val="18"/>
              </w:rPr>
            </w:pPr>
            <w:r>
              <w:rPr>
                <w:rFonts w:hint="eastAsia" w:ascii="宋体" w:hAnsi="宋体" w:cs="宋体"/>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hAnsi="宋体" w:cs="宋体"/>
                <w:sz w:val="18"/>
                <w:szCs w:val="18"/>
              </w:rPr>
              <w:t> </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sz w:val="18"/>
                <w:szCs w:val="18"/>
              </w:rPr>
            </w:pPr>
            <w:r>
              <w:rPr>
                <w:rFonts w:hint="eastAsia" w:ascii="宋体" w:hAnsi="宋体" w:cs="宋体"/>
                <w:sz w:val="18"/>
                <w:szCs w:val="18"/>
              </w:rPr>
              <w:t>听力训练；名词与代词的用法；形容词与副词的用法；动词与冠词的用法；英语五种基本句型；</w:t>
            </w:r>
            <w:r>
              <w:rPr>
                <w:rFonts w:hint="default" w:ascii="宋体" w:hAnsi="宋体" w:cs="宋体"/>
                <w:sz w:val="18"/>
                <w:szCs w:val="18"/>
              </w:rPr>
              <w:t>There be</w:t>
            </w:r>
            <w:r>
              <w:rPr>
                <w:rFonts w:hint="eastAsia" w:ascii="宋体" w:hAnsi="宋体" w:cs="宋体"/>
                <w:sz w:val="18"/>
                <w:szCs w:val="18"/>
              </w:rPr>
              <w:t>句型；制作个人信息表；写通知；便条写作；备忘录写作；</w:t>
            </w:r>
            <w:r>
              <w:rPr>
                <w:rFonts w:hint="default" w:ascii="宋体" w:hAnsi="宋体" w:cs="宋体"/>
                <w:sz w:val="18"/>
                <w:szCs w:val="18"/>
              </w:rPr>
              <w:t xml:space="preserve"> E-mail</w:t>
            </w:r>
            <w:r>
              <w:rPr>
                <w:rFonts w:hint="eastAsia" w:ascii="宋体" w:hAnsi="宋体" w:cs="宋体"/>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vAlign w:val="center"/>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s="宋体"/>
                <w:sz w:val="18"/>
                <w:szCs w:val="18"/>
              </w:rPr>
              <w:t>/</w:t>
            </w:r>
            <w:r>
              <w:rPr>
                <w:rFonts w:hint="eastAsia" w:ascii="宋体" w:hAnsi="宋体" w:cs="宋体"/>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20" w:firstLineChars="200"/>
        <w:rPr>
          <w:rFonts w:ascii="宋体" w:hAnsi="宋体"/>
        </w:rPr>
      </w:pPr>
      <w:r>
        <w:rPr>
          <w:rFonts w:hint="eastAsia" w:ascii="宋体" w:hAnsi="宋体"/>
        </w:rPr>
        <w:t>5．大学英语二学分：</w:t>
      </w:r>
      <w:r>
        <w:rPr>
          <w:rFonts w:ascii="宋体" w:hAnsi="宋体"/>
        </w:rPr>
        <w:t xml:space="preserve">2  </w:t>
      </w:r>
      <w:r>
        <w:rPr>
          <w:rFonts w:hint="eastAsia" w:ascii="宋体" w:hAnsi="宋体"/>
        </w:rPr>
        <w:t>总学时：</w:t>
      </w:r>
      <w:r>
        <w:rPr>
          <w:rFonts w:ascii="宋体" w:hAnsi="宋体"/>
        </w:rPr>
        <w:t xml:space="preserve">32  </w:t>
      </w:r>
      <w:r>
        <w:rPr>
          <w:rFonts w:hint="eastAsia" w:ascii="宋体" w:hAnsi="宋体"/>
        </w:rPr>
        <w:t>实践学时：</w:t>
      </w:r>
      <w:r>
        <w:rPr>
          <w:rFonts w:ascii="宋体" w:hAnsi="宋体"/>
        </w:rPr>
        <w:t xml:space="preserve">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szCs w:val="21"/>
              </w:rPr>
            </w:pPr>
            <w:r>
              <w:rPr>
                <w:rFonts w:hint="eastAsia" w:ascii="宋体" w:hAnsi="宋体"/>
                <w:szCs w:val="21"/>
              </w:rPr>
              <w:t>主要内容</w:t>
            </w:r>
          </w:p>
        </w:tc>
        <w:tc>
          <w:tcPr>
            <w:tcW w:w="2164" w:type="dxa"/>
          </w:tcPr>
          <w:p>
            <w:pPr>
              <w:keepNext w:val="0"/>
              <w:keepLines w:val="0"/>
              <w:suppressLineNumbers w:val="0"/>
              <w:spacing w:before="0" w:beforeAutospacing="0" w:after="0" w:afterAutospacing="0" w:line="520" w:lineRule="exact"/>
              <w:ind w:left="0" w:right="0"/>
              <w:jc w:val="center"/>
              <w:rPr>
                <w:rFonts w:hint="default" w:asci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520" w:lineRule="exact"/>
              <w:ind w:left="0" w:right="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520" w:lineRule="exact"/>
              <w:ind w:left="0" w:right="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巩固</w:t>
            </w:r>
            <w:r>
              <w:rPr>
                <w:rFonts w:hint="default" w:ascii="宋体" w:hAnsi="宋体" w:cs="宋体"/>
                <w:sz w:val="18"/>
                <w:szCs w:val="18"/>
              </w:rPr>
              <w:t>2500</w:t>
            </w:r>
            <w:r>
              <w:rPr>
                <w:rFonts w:hint="eastAsia" w:ascii="宋体" w:hAnsi="宋体" w:cs="宋体"/>
                <w:sz w:val="18"/>
                <w:szCs w:val="18"/>
              </w:rPr>
              <w:t>个左右英语单词以及常用词组，对其中</w:t>
            </w:r>
            <w:r>
              <w:rPr>
                <w:rFonts w:hint="default" w:ascii="宋体" w:hAnsi="宋体" w:cs="宋体"/>
                <w:sz w:val="18"/>
                <w:szCs w:val="18"/>
              </w:rPr>
              <w:t xml:space="preserve">2000 </w:t>
            </w:r>
            <w:r>
              <w:rPr>
                <w:rFonts w:hint="eastAsia" w:ascii="宋体" w:hAnsi="宋体" w:cs="宋体"/>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rPr>
                <w:rFonts w:hint="default" w:ascii="宋体"/>
                <w:sz w:val="18"/>
                <w:szCs w:val="18"/>
              </w:rPr>
            </w:pPr>
            <w:r>
              <w:rPr>
                <w:rFonts w:hint="eastAsia" w:ascii="宋体" w:hAnsi="宋体" w:cs="宋体"/>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hAnsi="宋体" w:cs="宋体"/>
                <w:sz w:val="18"/>
                <w:szCs w:val="18"/>
              </w:rPr>
              <w:t> </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sz w:val="18"/>
                <w:szCs w:val="18"/>
              </w:rPr>
            </w:pPr>
            <w:r>
              <w:rPr>
                <w:rFonts w:hint="eastAsia" w:ascii="宋体" w:hAnsi="宋体" w:cs="宋体"/>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vAlign w:val="center"/>
          </w:tcPr>
          <w:p>
            <w:pPr>
              <w:keepNext w:val="0"/>
              <w:keepLines w:val="0"/>
              <w:suppressLineNumbers w:val="0"/>
              <w:spacing w:before="0" w:beforeAutospacing="0" w:after="0" w:afterAutospacing="0" w:line="240" w:lineRule="exact"/>
              <w:ind w:left="0" w:right="0"/>
              <w:rPr>
                <w:rFonts w:hint="default" w:ascii="宋体"/>
                <w:sz w:val="18"/>
                <w:szCs w:val="18"/>
              </w:rPr>
            </w:pPr>
            <w:r>
              <w:rPr>
                <w:rFonts w:hint="eastAsia" w:ascii="宋体" w:hAnsi="宋体" w:cs="宋体"/>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s="宋体"/>
                <w:sz w:val="18"/>
                <w:szCs w:val="18"/>
              </w:rPr>
              <w:t>/</w:t>
            </w:r>
            <w:r>
              <w:rPr>
                <w:rFonts w:hint="eastAsia" w:ascii="宋体" w:hAnsi="宋体" w:cs="宋体"/>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20" w:firstLineChars="200"/>
        <w:rPr>
          <w:rFonts w:ascii="宋体" w:hAnsi="宋体"/>
        </w:rPr>
      </w:pPr>
      <w:r>
        <w:rPr>
          <w:rFonts w:hint="eastAsia" w:ascii="宋体" w:hAnsi="宋体"/>
        </w:rPr>
        <w:t xml:space="preserve">6．大学生心理健康教育学分2： 总学时：32 实践学时：0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520" w:lineRule="exact"/>
              <w:ind w:left="0" w:right="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（1）树立心理健康发展的自主意识</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（2）遇到心理问题时能够进行自我调适或寻求帮助，积极探索适合自己并适应社会的生活状态。</w:t>
            </w:r>
          </w:p>
          <w:p>
            <w:pPr>
              <w:keepNext w:val="0"/>
              <w:keepLines w:val="0"/>
              <w:suppressLineNumbers w:val="0"/>
              <w:spacing w:before="0" w:beforeAutospacing="0" w:after="0" w:afterAutospacing="0" w:line="520" w:lineRule="exact"/>
              <w:ind w:left="0" w:right="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（1）了解心理学的有关理论和基本概念</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（2）了解大学阶段的心理发展特征和异常表现</w:t>
            </w:r>
          </w:p>
          <w:p>
            <w:pPr>
              <w:keepNext w:val="0"/>
              <w:keepLines w:val="0"/>
              <w:suppressLineNumbers w:val="0"/>
              <w:spacing w:before="0" w:beforeAutospacing="0" w:after="0" w:afterAutospacing="0" w:line="520" w:lineRule="exact"/>
              <w:ind w:left="0" w:right="0"/>
              <w:rPr>
                <w:rFonts w:hint="default" w:ascii="宋体" w:hAnsi="宋体" w:cs="宋体"/>
                <w:sz w:val="18"/>
                <w:szCs w:val="18"/>
              </w:rPr>
            </w:pPr>
            <w:r>
              <w:rPr>
                <w:rFonts w:hint="eastAsia" w:ascii="宋体" w:hAnsi="宋体"/>
                <w:b/>
                <w:bCs/>
                <w:sz w:val="18"/>
                <w:szCs w:val="18"/>
              </w:rPr>
              <w:t>能力</w:t>
            </w:r>
            <w:r>
              <w:rPr>
                <w:rFonts w:hint="eastAsia" w:ascii="宋体" w:hAnsi="宋体" w:cs="宋体"/>
                <w:sz w:val="18"/>
                <w:szCs w:val="18"/>
              </w:rPr>
              <w:t>：</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（1）掌握自我探索技能</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（2）掌握心理调适技能</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（3）掌握心理发展技能</w:t>
            </w:r>
          </w:p>
          <w:p>
            <w:pPr>
              <w:keepNext w:val="0"/>
              <w:keepLines w:val="0"/>
              <w:suppressLineNumbers w:val="0"/>
              <w:spacing w:before="0" w:beforeAutospacing="0" w:after="0" w:afterAutospacing="0" w:line="520" w:lineRule="exact"/>
              <w:ind w:left="0" w:right="0"/>
              <w:rPr>
                <w:rFonts w:hint="default" w:ascii="宋体" w:hAnsi="宋体" w:cs="宋体"/>
                <w:sz w:val="18"/>
                <w:szCs w:val="18"/>
              </w:rPr>
            </w:pPr>
          </w:p>
          <w:p>
            <w:pPr>
              <w:keepNext w:val="0"/>
              <w:keepLines w:val="0"/>
              <w:suppressLineNumbers w:val="0"/>
              <w:spacing w:before="0" w:beforeAutospacing="0" w:after="0" w:afterAutospacing="0" w:line="520" w:lineRule="exact"/>
              <w:ind w:left="0" w:right="0"/>
              <w:rPr>
                <w:rFonts w:hint="default" w:ascii="宋体" w:hAnsi="宋体"/>
                <w:sz w:val="18"/>
                <w:szCs w:val="18"/>
              </w:rPr>
            </w:pPr>
          </w:p>
        </w:tc>
        <w:tc>
          <w:tcPr>
            <w:tcW w:w="360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1.大学生心理健康教育课程是集知识传授、心理体验与行为训练为一体的公共课程。</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cs="宋体"/>
                <w:sz w:val="18"/>
                <w:szCs w:val="18"/>
              </w:rPr>
              <w:t>采用“理论考核和实践考核相结合，过程性评价（50%）和结果性评价（50%）相结合”的方式进行教学评价。</w:t>
            </w:r>
          </w:p>
        </w:tc>
      </w:tr>
    </w:tbl>
    <w:p>
      <w:pPr>
        <w:spacing w:line="520" w:lineRule="exact"/>
        <w:ind w:firstLine="420" w:firstLineChars="200"/>
        <w:rPr>
          <w:rFonts w:ascii="宋体" w:hAnsi="宋体"/>
        </w:rPr>
      </w:pPr>
      <w:r>
        <w:rPr>
          <w:rFonts w:hint="eastAsia" w:ascii="宋体" w:hAnsi="宋体"/>
        </w:rPr>
        <w:t>7．基础写作学分：1 总学时： 16实践学时： 0</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17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sz w:val="18"/>
                <w:szCs w:val="18"/>
              </w:rPr>
              <w:t>学习任何写作都要求学生有丰富的语言积累，财经应用文写作也是如此。通过学习可以提高学生的文化修养，</w:t>
            </w:r>
            <w:r>
              <w:rPr>
                <w:rFonts w:hint="eastAsia" w:ascii="宋体" w:hAnsi="宋体"/>
                <w:bCs/>
                <w:sz w:val="18"/>
                <w:szCs w:val="18"/>
              </w:rPr>
              <w:t>展开学生写作思路、提高其成文能力将大有裨益。</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p>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rPr>
                <w:rFonts w:hint="default"/>
                <w:b/>
                <w:bCs/>
                <w:sz w:val="18"/>
                <w:szCs w:val="18"/>
              </w:rPr>
            </w:pPr>
            <w:r>
              <w:rPr>
                <w:rFonts w:hint="eastAsia"/>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ind w:left="0" w:right="0"/>
              <w:rPr>
                <w:rFonts w:hint="default"/>
                <w:b/>
                <w:bCs/>
                <w:sz w:val="18"/>
                <w:szCs w:val="18"/>
              </w:rPr>
            </w:pPr>
            <w:r>
              <w:rPr>
                <w:rFonts w:hint="eastAsia" w:ascii="宋体" w:hAnsi="宋体"/>
                <w:sz w:val="18"/>
                <w:szCs w:val="18"/>
              </w:rPr>
              <w:t>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0" w:beforeAutospacing="0" w:after="0" w:afterAutospacing="0" w:line="520" w:lineRule="exact"/>
              <w:ind w:left="0" w:right="0"/>
              <w:rPr>
                <w:rFonts w:hint="default" w:ascii="宋体" w:hAnsi="宋体"/>
                <w:sz w:val="18"/>
                <w:szCs w:val="18"/>
              </w:rPr>
            </w:pP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bCs/>
                <w:sz w:val="18"/>
                <w:szCs w:val="18"/>
              </w:rPr>
            </w:pPr>
          </w:p>
          <w:p>
            <w:pPr>
              <w:keepNext w:val="0"/>
              <w:keepLines w:val="0"/>
              <w:suppressLineNumbers w:val="0"/>
              <w:spacing w:before="0" w:beforeAutospacing="0" w:after="0" w:afterAutospacing="0" w:line="240" w:lineRule="exact"/>
              <w:ind w:left="0" w:right="0"/>
              <w:rPr>
                <w:rFonts w:hint="default" w:ascii="宋体" w:hAnsi="宋体"/>
                <w:bCs/>
                <w:sz w:val="18"/>
                <w:szCs w:val="18"/>
              </w:rPr>
            </w:pPr>
            <w:r>
              <w:rPr>
                <w:rFonts w:hint="eastAsia" w:ascii="宋体" w:hAnsi="宋体"/>
                <w:bCs/>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sz w:val="18"/>
                <w:szCs w:val="18"/>
              </w:rPr>
            </w:pPr>
            <w:r>
              <w:rPr>
                <w:rFonts w:hint="eastAsia" w:ascii="宋体" w:hAnsi="宋体"/>
                <w:bCs/>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sz w:val="18"/>
                <w:szCs w:val="18"/>
              </w:rPr>
            </w:pPr>
          </w:p>
        </w:tc>
        <w:tc>
          <w:tcPr>
            <w:tcW w:w="2174"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2、公文</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6、合同</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7、广告</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r>
    </w:tbl>
    <w:p>
      <w:pPr>
        <w:spacing w:line="520" w:lineRule="exact"/>
        <w:ind w:firstLine="420" w:firstLineChars="200"/>
        <w:rPr>
          <w:rFonts w:ascii="宋体" w:hAnsi="宋体"/>
        </w:rPr>
      </w:pPr>
      <w:r>
        <w:rPr>
          <w:rFonts w:hint="eastAsia" w:ascii="宋体" w:hAnsi="宋体"/>
        </w:rPr>
        <w:t xml:space="preserve">8.创新创业教育学分：2 总学时： 32实践学时：16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17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0" w:beforeAutospacing="0" w:after="0" w:afterAutospacing="0" w:line="240" w:lineRule="exact"/>
              <w:ind w:left="0" w:right="0"/>
              <w:rPr>
                <w:rFonts w:hint="default" w:ascii="宋体" w:hAnsi="宋体"/>
                <w:sz w:val="18"/>
                <w:szCs w:val="18"/>
              </w:rPr>
            </w:pP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c>
          <w:tcPr>
            <w:tcW w:w="2174" w:type="dxa"/>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r>
    </w:tbl>
    <w:p>
      <w:pPr>
        <w:spacing w:line="520" w:lineRule="exact"/>
        <w:ind w:firstLine="420" w:firstLineChars="200"/>
        <w:rPr>
          <w:rFonts w:ascii="宋体" w:hAnsi="宋体"/>
        </w:rPr>
      </w:pPr>
      <w:r>
        <w:rPr>
          <w:rFonts w:hint="eastAsia" w:ascii="宋体" w:hAnsi="宋体"/>
        </w:rPr>
        <w:t>9．创新设计方法论学分：2 总学时： 32实践学时： 16</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17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素质</w:t>
            </w:r>
            <w:r>
              <w:rPr>
                <w:rFonts w:hint="eastAsia" w:ascii="宋体" w:hAnsi="宋体"/>
                <w:sz w:val="18"/>
                <w:szCs w:val="18"/>
              </w:rPr>
              <w:t>：</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p>
          <w:p>
            <w:pPr>
              <w:keepNext w:val="0"/>
              <w:keepLines w:val="0"/>
              <w:suppressLineNumbers w:val="0"/>
              <w:spacing w:before="0" w:beforeAutospacing="0" w:after="0" w:afterAutospacing="0" w:line="240" w:lineRule="exact"/>
              <w:ind w:left="0" w:right="0"/>
              <w:rPr>
                <w:rFonts w:hint="default" w:ascii="宋体" w:hAnsi="宋体"/>
                <w:b/>
                <w:bCs/>
                <w:sz w:val="18"/>
                <w:szCs w:val="18"/>
              </w:rPr>
            </w:pP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8能够进行功能列表的整理与编写</w:t>
            </w:r>
          </w:p>
        </w:tc>
        <w:tc>
          <w:tcPr>
            <w:tcW w:w="3600" w:type="dxa"/>
            <w:vAlign w:val="center"/>
          </w:tcPr>
          <w:p>
            <w:pPr>
              <w:keepNext w:val="0"/>
              <w:keepLines w:val="0"/>
              <w:numPr>
                <w:ilvl w:val="0"/>
                <w:numId w:val="2"/>
              </w:numPr>
              <w:suppressLineNumbers w:val="0"/>
              <w:spacing w:before="0" w:beforeAutospacing="0" w:after="0" w:afterAutospacing="0" w:line="240" w:lineRule="exact"/>
              <w:ind w:right="0"/>
              <w:rPr>
                <w:rFonts w:hint="default" w:ascii="宋体" w:hAnsi="宋体"/>
                <w:sz w:val="18"/>
                <w:szCs w:val="18"/>
              </w:rPr>
            </w:pPr>
            <w:r>
              <w:rPr>
                <w:rFonts w:hint="eastAsia" w:ascii="宋体" w:hAnsi="宋体"/>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c>
          <w:tcPr>
            <w:tcW w:w="2174" w:type="dxa"/>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r>
    </w:tbl>
    <w:p>
      <w:pPr>
        <w:spacing w:line="520" w:lineRule="exact"/>
        <w:ind w:firstLine="420" w:firstLineChars="200"/>
        <w:rPr>
          <w:rFonts w:ascii="宋体" w:hAnsi="宋体"/>
        </w:rPr>
      </w:pPr>
      <w:r>
        <w:rPr>
          <w:rFonts w:hint="eastAsia" w:ascii="宋体" w:hAnsi="宋体"/>
        </w:rPr>
        <w:t>10．体育与健康学分：6</w:t>
      </w:r>
      <w:r>
        <w:rPr>
          <w:rFonts w:ascii="宋体" w:hAnsi="宋体"/>
        </w:rPr>
        <w:t xml:space="preserve"> </w:t>
      </w:r>
      <w:r>
        <w:rPr>
          <w:rFonts w:hint="eastAsia" w:ascii="宋体" w:hAnsi="宋体"/>
        </w:rPr>
        <w:t>总学时：96实践学时：9</w:t>
      </w:r>
      <w:r>
        <w:rPr>
          <w:rFonts w:ascii="宋体" w:hAnsi="宋体"/>
        </w:rPr>
        <w:t>6</w:t>
      </w:r>
      <w:r>
        <w:rPr>
          <w:rFonts w:hint="eastAsia" w:ascii="宋体" w:hAnsi="宋体"/>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17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 xml:space="preserve">素质： </w:t>
            </w:r>
            <w:r>
              <w:rPr>
                <w:rFonts w:hint="eastAsia" w:ascii="宋体" w:hAnsi="宋体"/>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知识：</w:t>
            </w:r>
            <w:r>
              <w:rPr>
                <w:rFonts w:hint="eastAsia" w:ascii="宋体" w:hAnsi="宋体"/>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0" w:beforeAutospacing="0" w:after="0" w:afterAutospacing="0" w:line="240" w:lineRule="exact"/>
              <w:ind w:left="0" w:right="0"/>
              <w:rPr>
                <w:rFonts w:hint="default" w:ascii="宋体" w:hAnsi="宋体"/>
              </w:rPr>
            </w:pPr>
            <w:r>
              <w:rPr>
                <w:rFonts w:hint="eastAsia" w:ascii="宋体" w:hAnsi="宋体"/>
                <w:b/>
                <w:bCs/>
                <w:sz w:val="18"/>
                <w:szCs w:val="18"/>
              </w:rPr>
              <w:t>能力：</w:t>
            </w:r>
            <w:r>
              <w:rPr>
                <w:rFonts w:hint="eastAsia" w:ascii="宋体" w:hAnsi="宋体"/>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sz w:val="18"/>
                <w:szCs w:val="18"/>
              </w:rPr>
            </w:pPr>
          </w:p>
        </w:tc>
        <w:tc>
          <w:tcPr>
            <w:tcW w:w="3600" w:type="dxa"/>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c>
          <w:tcPr>
            <w:tcW w:w="2174"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20" w:firstLineChars="200"/>
        <w:rPr>
          <w:rFonts w:ascii="宋体" w:hAnsi="宋体"/>
        </w:rPr>
      </w:pPr>
      <w:r>
        <w:rPr>
          <w:rFonts w:hint="eastAsia" w:ascii="宋体" w:hAnsi="宋体"/>
        </w:rPr>
        <w:t>11．军事理论学分：2总学时：32实践学时：</w:t>
      </w:r>
      <w:r>
        <w:rPr>
          <w:rFonts w:ascii="宋体" w:hAnsi="宋体"/>
        </w:rPr>
        <w:t>0</w:t>
      </w:r>
      <w:r>
        <w:rPr>
          <w:rFonts w:hint="eastAsia" w:ascii="宋体" w:hAnsi="宋体"/>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17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（7）通过对信息化战争与国防建设的学习，能进行信息化战争与国防建设的宣传。</w:t>
            </w:r>
          </w:p>
        </w:tc>
        <w:tc>
          <w:tcPr>
            <w:tcW w:w="3600" w:type="dxa"/>
            <w:vAlign w:val="center"/>
          </w:tcPr>
          <w:p>
            <w:pPr>
              <w:keepNext w:val="0"/>
              <w:keepLines w:val="0"/>
              <w:suppressLineNumbers w:val="0"/>
              <w:spacing w:before="0" w:beforeAutospacing="0" w:after="0" w:afterAutospacing="0" w:line="240" w:lineRule="exact"/>
              <w:ind w:left="0" w:right="0"/>
              <w:rPr>
                <w:rFonts w:hint="eastAsia" w:ascii="宋体" w:hAnsi="宋体" w:eastAsia="宋体"/>
                <w:sz w:val="18"/>
                <w:szCs w:val="18"/>
                <w:lang w:eastAsia="zh-CN"/>
              </w:rPr>
            </w:pPr>
            <w:r>
              <w:rPr>
                <w:rFonts w:hint="eastAsia" w:ascii="宋体" w:hAnsi="宋体"/>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c>
          <w:tcPr>
            <w:tcW w:w="2174"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20" w:firstLineChars="200"/>
        <w:rPr>
          <w:rFonts w:ascii="宋体" w:hAnsi="宋体"/>
        </w:rPr>
      </w:pPr>
      <w:r>
        <w:rPr>
          <w:rFonts w:hint="eastAsia" w:ascii="宋体" w:hAnsi="宋体"/>
        </w:rPr>
        <w:t xml:space="preserve">12．大学生职业生涯规划学分：1 总学时：16 实践学时：2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17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right"/>
        </w:trPr>
        <w:tc>
          <w:tcPr>
            <w:tcW w:w="3583" w:type="dxa"/>
            <w:vAlign w:val="center"/>
          </w:tcPr>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sz w:val="18"/>
                <w:szCs w:val="18"/>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0" w:beforeAutospacing="0" w:after="0" w:afterAutospacing="0" w:line="240" w:lineRule="exact"/>
              <w:ind w:left="0" w:right="0"/>
              <w:rPr>
                <w:rFonts w:hint="default" w:ascii="宋体" w:hAnsi="宋体"/>
              </w:rPr>
            </w:pPr>
          </w:p>
          <w:p>
            <w:pPr>
              <w:keepNext w:val="0"/>
              <w:keepLines w:val="0"/>
              <w:suppressLineNumbers w:val="0"/>
              <w:spacing w:before="0" w:beforeAutospacing="0" w:after="0" w:afterAutospacing="0" w:line="520" w:lineRule="exact"/>
              <w:ind w:left="0" w:right="0"/>
              <w:rPr>
                <w:rFonts w:hint="default" w:ascii="宋体" w:hAnsi="宋体"/>
                <w:sz w:val="18"/>
                <w:szCs w:val="18"/>
              </w:rPr>
            </w:pPr>
          </w:p>
        </w:tc>
        <w:tc>
          <w:tcPr>
            <w:tcW w:w="3600" w:type="dxa"/>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c>
          <w:tcPr>
            <w:tcW w:w="2174"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使学生认识到各行各业都需要脚踏实的敬业精神，都需要爱岗敬业的员工，热爱本职工作和脚踏实地的敬业精神是时代的呼唤，也是大学生求职竞争和生存发展的需要。</w:t>
            </w:r>
          </w:p>
        </w:tc>
      </w:tr>
    </w:tbl>
    <w:p>
      <w:pPr>
        <w:spacing w:line="520" w:lineRule="exact"/>
        <w:ind w:firstLine="420" w:firstLineChars="200"/>
        <w:rPr>
          <w:rFonts w:ascii="宋体" w:hAnsi="宋体"/>
        </w:rPr>
      </w:pPr>
      <w:r>
        <w:rPr>
          <w:rFonts w:hint="eastAsia" w:ascii="宋体" w:hAnsi="宋体"/>
        </w:rPr>
        <w:t xml:space="preserve">13.大学生就业指导学分：1 总学时：16 实践学时：2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17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vAlign w:val="center"/>
          </w:tcPr>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firstLine="360" w:firstLineChars="200"/>
              <w:rPr>
                <w:rFonts w:hint="default" w:ascii="宋体" w:hAnsi="宋体"/>
                <w:sz w:val="18"/>
                <w:szCs w:val="18"/>
              </w:rPr>
            </w:pPr>
            <w:r>
              <w:rPr>
                <w:rFonts w:hint="eastAsia" w:ascii="宋体" w:hAnsi="宋体"/>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c>
          <w:tcPr>
            <w:tcW w:w="2174"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r>
      <w:bookmarkEnd w:id="0"/>
    </w:tbl>
    <w:p>
      <w:pPr>
        <w:adjustRightInd w:val="0"/>
        <w:snapToGrid w:val="0"/>
        <w:spacing w:line="520" w:lineRule="exact"/>
        <w:ind w:firstLine="200"/>
        <w:rPr>
          <w:rFonts w:ascii="宋体" w:hAnsi="宋体"/>
          <w:b/>
          <w:bCs/>
        </w:rPr>
      </w:pPr>
      <w:r>
        <w:rPr>
          <w:rFonts w:hint="eastAsia" w:ascii="宋体" w:hAnsi="宋体"/>
          <w:b/>
          <w:bCs/>
        </w:rPr>
        <w:t>（三）职业（基础、核心）课程</w:t>
      </w:r>
    </w:p>
    <w:p>
      <w:pPr>
        <w:spacing w:line="520" w:lineRule="exact"/>
        <w:ind w:firstLine="420" w:firstLineChars="200"/>
        <w:jc w:val="left"/>
        <w:rPr>
          <w:rFonts w:ascii="宋体" w:hAnsi="宋体"/>
        </w:rPr>
      </w:pPr>
      <w:r>
        <w:rPr>
          <w:rFonts w:hint="eastAsia" w:ascii="宋体" w:hAnsi="宋体"/>
        </w:rPr>
        <w:t>1．设计稿绘制 学分：4 总学时：64实践学时： 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素质：</w:t>
            </w:r>
            <w:r>
              <w:rPr>
                <w:rFonts w:hint="eastAsia" w:ascii="宋体" w:hAnsi="宋体"/>
                <w:bCs/>
                <w:sz w:val="18"/>
                <w:szCs w:val="18"/>
              </w:rPr>
              <w:t>具备创新意识和创新能力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知识：</w:t>
            </w:r>
            <w:r>
              <w:rPr>
                <w:rFonts w:hint="eastAsia" w:ascii="宋体" w:hAnsi="宋体"/>
                <w:sz w:val="18"/>
                <w:szCs w:val="18"/>
              </w:rPr>
              <w:t>基础的设计稿理论知识，对透视、形体结构、场景构图、插画构图、色彩常识、色彩三大要素及画面的表现方法熟练掌握</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能力：</w:t>
            </w:r>
            <w:r>
              <w:rPr>
                <w:rFonts w:hint="eastAsia" w:ascii="宋体" w:hAnsi="宋体"/>
                <w:sz w:val="18"/>
                <w:szCs w:val="18"/>
              </w:rPr>
              <w:t>能够把握熟练的造型、构图与创新能     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 xml:space="preserve">      能够理解与创造性思维能力</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通过设计基础造型训练，锻炼学生表现对象，观察对象能力，以及创作的想象力强调设计造型、设计构图急设计审美的能力培养，提升设计实践技能。</w:t>
            </w:r>
          </w:p>
        </w:tc>
        <w:tc>
          <w:tcPr>
            <w:tcW w:w="244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通过本课程的学习，使学生系统了解设计稿绘制理论知识，学习基础的画面构图比例、构成、明暗、速写草稿线稿的表达和色彩表现技法，通过课程写生训练和课外实践训练的教学方法，提升学生的设计造型能力，为后期设计课程打下基础。</w:t>
            </w:r>
          </w:p>
        </w:tc>
      </w:tr>
    </w:tbl>
    <w:p>
      <w:pPr>
        <w:spacing w:line="520" w:lineRule="exact"/>
        <w:ind w:firstLine="420" w:firstLineChars="200"/>
        <w:rPr>
          <w:rFonts w:ascii="宋体" w:hAnsi="宋体"/>
        </w:rPr>
      </w:pPr>
      <w:r>
        <w:rPr>
          <w:rFonts w:hint="eastAsia" w:ascii="宋体" w:hAnsi="宋体"/>
          <w:bCs/>
        </w:rPr>
        <w:t>2．影视动画剧本学分</w:t>
      </w:r>
      <w:r>
        <w:rPr>
          <w:rFonts w:hint="eastAsia" w:ascii="宋体" w:hAnsi="宋体"/>
        </w:rPr>
        <w:t>： 4总学时： 64实践学时： 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素质：</w:t>
            </w:r>
            <w:r>
              <w:rPr>
                <w:rFonts w:hint="eastAsia" w:ascii="宋体" w:hAnsi="宋体" w:cs="宋体"/>
                <w:sz w:val="18"/>
                <w:szCs w:val="18"/>
              </w:rPr>
              <w:t>能够</w:t>
            </w:r>
            <w:r>
              <w:rPr>
                <w:rFonts w:hint="eastAsia" w:ascii="宋体" w:cs="宋体"/>
                <w:sz w:val="18"/>
                <w:szCs w:val="18"/>
                <w:lang w:val="zh-CN"/>
              </w:rPr>
              <w:t>达到编剧行业的相关标准要求。</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b/>
                <w:bCs/>
                <w:sz w:val="18"/>
                <w:szCs w:val="18"/>
              </w:rPr>
              <w:t>知识：</w:t>
            </w:r>
            <w:r>
              <w:rPr>
                <w:rFonts w:hint="eastAsia" w:ascii="宋体" w:hAnsi="宋体" w:cs="宋体"/>
                <w:sz w:val="18"/>
                <w:szCs w:val="18"/>
              </w:rPr>
              <w:t>掌握剧本创作的相关概念及方法巧。</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 xml:space="preserve">      能够掌握戏剧性结构</w:t>
            </w:r>
          </w:p>
          <w:p>
            <w:pPr>
              <w:keepNext w:val="0"/>
              <w:keepLines w:val="0"/>
              <w:suppressLineNumbers w:val="0"/>
              <w:spacing w:before="0" w:beforeAutospacing="0" w:after="0" w:afterAutospacing="0" w:line="240" w:lineRule="exact"/>
              <w:ind w:left="0" w:right="0"/>
              <w:rPr>
                <w:rFonts w:hint="default" w:ascii="宋体" w:hAnsi="宋体" w:cs="宋体"/>
                <w:sz w:val="18"/>
                <w:szCs w:val="18"/>
              </w:rPr>
            </w:pPr>
            <w:r>
              <w:rPr>
                <w:rFonts w:hint="eastAsia" w:ascii="宋体" w:hAnsi="宋体" w:cs="宋体"/>
                <w:sz w:val="18"/>
                <w:szCs w:val="18"/>
              </w:rPr>
              <w:t xml:space="preserve">      熟悉剧本的格</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能力：</w:t>
            </w:r>
            <w:r>
              <w:rPr>
                <w:rFonts w:hint="eastAsia" w:ascii="宋体" w:hAnsi="宋体" w:cs="宋体"/>
                <w:sz w:val="18"/>
                <w:szCs w:val="18"/>
              </w:rPr>
              <w:t>能够有独立创作微电影剧本、动画剧本、电视剧剧本。</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cs="宋体"/>
                <w:sz w:val="18"/>
                <w:szCs w:val="18"/>
                <w:lang w:val="zh-CN"/>
              </w:rPr>
            </w:pPr>
            <w:r>
              <w:rPr>
                <w:rFonts w:hint="eastAsia" w:ascii="宋体" w:cs="宋体"/>
                <w:sz w:val="18"/>
                <w:szCs w:val="18"/>
                <w:lang w:val="zh-CN"/>
              </w:rPr>
              <w:t>动画剧作概论</w:t>
            </w:r>
          </w:p>
          <w:p>
            <w:pPr>
              <w:keepNext w:val="0"/>
              <w:keepLines w:val="0"/>
              <w:suppressLineNumbers w:val="0"/>
              <w:spacing w:before="0" w:beforeAutospacing="0" w:after="0" w:afterAutospacing="0" w:line="240" w:lineRule="exact"/>
              <w:ind w:left="0" w:right="0"/>
              <w:rPr>
                <w:rFonts w:hint="default" w:ascii="宋体" w:cs="宋体"/>
                <w:sz w:val="18"/>
                <w:szCs w:val="18"/>
                <w:lang w:val="zh-CN"/>
              </w:rPr>
            </w:pPr>
            <w:r>
              <w:rPr>
                <w:rFonts w:hint="eastAsia" w:ascii="宋体" w:cs="宋体"/>
                <w:sz w:val="18"/>
                <w:szCs w:val="18"/>
                <w:lang w:val="zh-CN"/>
              </w:rPr>
              <w:t>动画剧本的主题</w:t>
            </w:r>
          </w:p>
          <w:p>
            <w:pPr>
              <w:keepNext w:val="0"/>
              <w:keepLines w:val="0"/>
              <w:suppressLineNumbers w:val="0"/>
              <w:spacing w:before="0" w:beforeAutospacing="0" w:after="0" w:afterAutospacing="0" w:line="240" w:lineRule="exact"/>
              <w:ind w:left="0" w:right="0"/>
              <w:rPr>
                <w:rFonts w:hint="default" w:ascii="宋体" w:cs="宋体"/>
                <w:sz w:val="18"/>
                <w:szCs w:val="18"/>
                <w:lang w:val="zh-CN"/>
              </w:rPr>
            </w:pPr>
            <w:r>
              <w:rPr>
                <w:rFonts w:hint="eastAsia" w:ascii="宋体" w:cs="宋体"/>
                <w:sz w:val="18"/>
                <w:szCs w:val="18"/>
                <w:lang w:val="zh-CN"/>
              </w:rPr>
              <w:t>编剧的思维特点</w:t>
            </w:r>
          </w:p>
          <w:p>
            <w:pPr>
              <w:keepNext w:val="0"/>
              <w:keepLines w:val="0"/>
              <w:suppressLineNumbers w:val="0"/>
              <w:spacing w:before="0" w:beforeAutospacing="0" w:after="0" w:afterAutospacing="0" w:line="240" w:lineRule="exact"/>
              <w:ind w:left="0" w:right="0"/>
              <w:rPr>
                <w:rFonts w:hint="default" w:ascii="宋体" w:cs="宋体"/>
                <w:sz w:val="18"/>
                <w:szCs w:val="18"/>
                <w:lang w:val="zh-CN"/>
              </w:rPr>
            </w:pPr>
            <w:r>
              <w:rPr>
                <w:rFonts w:hint="eastAsia" w:ascii="宋体" w:cs="宋体"/>
                <w:sz w:val="18"/>
                <w:szCs w:val="18"/>
                <w:lang w:val="zh-CN"/>
              </w:rPr>
              <w:t>人物</w:t>
            </w:r>
          </w:p>
          <w:p>
            <w:pPr>
              <w:keepNext w:val="0"/>
              <w:keepLines w:val="0"/>
              <w:suppressLineNumbers w:val="0"/>
              <w:spacing w:before="0" w:beforeAutospacing="0" w:after="0" w:afterAutospacing="0" w:line="240" w:lineRule="exact"/>
              <w:ind w:left="0" w:right="0"/>
              <w:rPr>
                <w:rFonts w:hint="default" w:ascii="宋体" w:cs="宋体"/>
                <w:sz w:val="18"/>
                <w:szCs w:val="18"/>
                <w:lang w:val="zh-CN"/>
              </w:rPr>
            </w:pPr>
            <w:r>
              <w:rPr>
                <w:rFonts w:hint="eastAsia" w:ascii="宋体" w:cs="宋体"/>
                <w:sz w:val="18"/>
                <w:szCs w:val="18"/>
                <w:lang w:val="zh-CN"/>
              </w:rPr>
              <w:t>情节</w:t>
            </w:r>
          </w:p>
          <w:p>
            <w:pPr>
              <w:keepNext w:val="0"/>
              <w:keepLines w:val="0"/>
              <w:suppressLineNumbers w:val="0"/>
              <w:spacing w:before="0" w:beforeAutospacing="0" w:after="0" w:afterAutospacing="0" w:line="240" w:lineRule="exact"/>
              <w:ind w:left="0" w:right="0"/>
              <w:rPr>
                <w:rFonts w:hint="default" w:ascii="宋体" w:cs="宋体"/>
                <w:sz w:val="18"/>
                <w:szCs w:val="18"/>
                <w:lang w:val="zh-CN"/>
              </w:rPr>
            </w:pPr>
            <w:r>
              <w:rPr>
                <w:rFonts w:hint="eastAsia" w:ascii="宋体" w:cs="宋体"/>
                <w:sz w:val="18"/>
                <w:szCs w:val="18"/>
                <w:lang w:val="zh-CN"/>
              </w:rPr>
              <w:t>结构</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cs="宋体"/>
                <w:sz w:val="18"/>
                <w:szCs w:val="18"/>
                <w:lang w:val="zh-CN"/>
              </w:rPr>
              <w:t>剧本改编</w:t>
            </w:r>
          </w:p>
        </w:tc>
        <w:tc>
          <w:tcPr>
            <w:tcW w:w="244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通过本课程的学习，使学生系统了解剧本写作的基本格式，了解剧本写作基本要素；学习改编剧本创些剧本，了解剧本在影视制作中的重要地位，强化影视动画的创作能力；学习剧本基础写作的模块，训练学生的创新思维，通过剧本写作的训练和学习为后期设计及制作课程打下基础。</w:t>
            </w:r>
          </w:p>
        </w:tc>
      </w:tr>
    </w:tbl>
    <w:p>
      <w:pPr>
        <w:spacing w:line="520" w:lineRule="exact"/>
        <w:ind w:firstLine="630" w:firstLineChars="300"/>
        <w:rPr>
          <w:rFonts w:ascii="宋体" w:hAnsi="宋体"/>
        </w:rPr>
      </w:pPr>
      <w:r>
        <w:rPr>
          <w:rFonts w:hint="eastAsia" w:ascii="宋体" w:hAnsi="宋体"/>
        </w:rPr>
        <w:t xml:space="preserve">3．动漫概论学分： 2总学时： 32实践学时：0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素质：</w:t>
            </w:r>
            <w:r>
              <w:rPr>
                <w:rFonts w:hint="eastAsia" w:ascii="宋体" w:hAnsi="宋体"/>
                <w:sz w:val="18"/>
                <w:szCs w:val="18"/>
              </w:rPr>
              <w:t>（1）培养学生在专业知识的基础上，能够将相关问题进行解读的专业素质；</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（2）培养学生与他人合作，主动与其他成员进行沟通交流，共同分享信息、知识和资源的意识。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（3）培养学生在没有监督的情况下主动自觉的完成工作的意识。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知识：</w:t>
            </w:r>
            <w:r>
              <w:rPr>
                <w:rFonts w:hint="eastAsia" w:ascii="宋体" w:hAnsi="宋体"/>
                <w:sz w:val="18"/>
                <w:szCs w:val="18"/>
              </w:rPr>
              <w:t>（1）了解动漫发展史，动漫分支流派，掌握解动画基本原理。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（2）了解动漫的定义、动漫的艺术特征。</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（3）了解当今动漫产业的发展情况</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（3）了解动画的分类：叙事分类、形式分类、功能分类等。</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（4）认识动画创作原理、观众心理、动画影片构成、创作法则等。</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（5）掌握动画创作方法、动画片工艺流程、创作分工职责等。</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（6）了解动画片的风格和流派</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能力：</w:t>
            </w:r>
            <w:r>
              <w:rPr>
                <w:rFonts w:hint="eastAsia" w:ascii="宋体" w:hAnsi="宋体"/>
                <w:sz w:val="18"/>
                <w:szCs w:val="18"/>
              </w:rPr>
              <w:t>（1）具备分析动漫的制作流程的能力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（2）具备动画影片的解读和欣赏能力</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动漫的概述</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动漫的分类</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各国动漫的特征</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动画片生产流程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材料动漫制作综述</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动漫的欣赏</w:t>
            </w:r>
          </w:p>
        </w:tc>
        <w:tc>
          <w:tcPr>
            <w:tcW w:w="244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通过介绍经典动漫影片的制作过程，重点讲解传统与现代动漫在各个创作，制作环节上的变化、发展和需要注意的问题，为动漫设计专业的学生提供一个标杆。学生可以从艺术理念、创作方法、新技术的运用，直至动漫的具体制作与完成，从而掌握动漫专业学科必须的基础知识。使学生对动漫制作的基础知识，和动漫产业的发展现状有全面系统的了解。</w:t>
            </w:r>
          </w:p>
        </w:tc>
      </w:tr>
    </w:tbl>
    <w:p>
      <w:pPr>
        <w:spacing w:line="520" w:lineRule="exact"/>
        <w:ind w:firstLine="420" w:firstLineChars="200"/>
        <w:rPr>
          <w:rFonts w:ascii="宋体" w:hAnsi="宋体"/>
        </w:rPr>
      </w:pPr>
      <w:r>
        <w:rPr>
          <w:rFonts w:hint="eastAsia" w:ascii="宋体" w:hAnsi="宋体"/>
        </w:rPr>
        <w:t xml:space="preserve">4．动画场景速写学分： 2总学时：32实践学时：16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3584"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素质：</w:t>
            </w:r>
            <w:r>
              <w:rPr>
                <w:rFonts w:hint="eastAsia" w:ascii="宋体" w:hAnsi="宋体"/>
                <w:sz w:val="18"/>
                <w:szCs w:val="18"/>
              </w:rPr>
              <w:t>（1）通过课程习作，使学生具备严谨的学习态度，良好的学习习惯。</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（2）培养学生诚信、敬业、科学、严谨的工作态度。</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（3）培养学生的创新精神，对观察对象具有好奇心和创造力。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知识：</w:t>
            </w:r>
            <w:r>
              <w:rPr>
                <w:rFonts w:hint="eastAsia" w:ascii="宋体" w:hAnsi="宋体"/>
                <w:sz w:val="18"/>
                <w:szCs w:val="18"/>
              </w:rPr>
              <w:t>（1）掌握造型的基本要素和多种造型方法。</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（2）掌握形象特征、形体结构、运动规律、空间透视。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（3）掌握速写绘画及默写方法，了解场景组合构图和造型的基础知识。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能力：</w:t>
            </w:r>
            <w:r>
              <w:rPr>
                <w:rFonts w:hint="eastAsia" w:ascii="宋体" w:hAnsi="宋体"/>
                <w:sz w:val="18"/>
                <w:szCs w:val="18"/>
              </w:rPr>
              <w:t>（1）掌握速写的基础理论和基本技能。</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（2）培养正确的观察方法、敏锐的观察能力和迅捷的表达能力。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（3）掌握造型要素，造就扎实的造型能力。</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动画场景速写概论</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场景透视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场景速写的作画步骤</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场景建筑速写</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场景构图</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速写技法与造型原理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插画和线描s</w:t>
            </w:r>
          </w:p>
        </w:tc>
        <w:tc>
          <w:tcPr>
            <w:tcW w:w="244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本课程通过对动画场景速写的学习，培养和提高学生对物象的观察能力和认识能力，对造型的表现力和概括力、对动态敏锐地捕捉和表达的能力、对形象的记忆力和想象力、对影视动画场景的基础创作能力以及画面构建和组织的能力。为后续专业课程的学习和今后从事动(漫)画、影视制作、游戏设计等工作打下坚实的造型艺术基础。</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r>
    </w:tbl>
    <w:p>
      <w:pPr>
        <w:spacing w:line="520" w:lineRule="exact"/>
        <w:rPr>
          <w:rFonts w:ascii="宋体" w:hAnsi="宋体"/>
        </w:rPr>
      </w:pPr>
      <w:r>
        <w:rPr>
          <w:rFonts w:hint="eastAsia" w:ascii="宋体" w:hAnsi="宋体"/>
        </w:rPr>
        <w:t xml:space="preserve">    5．动画运动规律学分：3总学时：48实践学时：24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3584"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素质：</w:t>
            </w:r>
            <w:r>
              <w:rPr>
                <w:rFonts w:hint="eastAsia" w:ascii="宋体" w:hAnsi="宋体"/>
                <w:sz w:val="18"/>
                <w:szCs w:val="18"/>
              </w:rPr>
              <w:t>（1）培养学生的创作能力和创新的精神；（2）具备解决问题思考问题的能力 ；</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（3）高动画语言的感知力和把握力；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知识：</w:t>
            </w:r>
            <w:r>
              <w:rPr>
                <w:rFonts w:hint="eastAsia" w:ascii="宋体" w:hAnsi="宋体"/>
                <w:sz w:val="18"/>
                <w:szCs w:val="18"/>
              </w:rPr>
              <w:t>（1）掌握动画的基本概念和理论 </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（2）熟练运用动画制作的方法</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能力：</w:t>
            </w:r>
            <w:r>
              <w:rPr>
                <w:rFonts w:hint="eastAsia" w:ascii="宋体" w:hAnsi="宋体"/>
                <w:sz w:val="18"/>
                <w:szCs w:val="18"/>
              </w:rPr>
              <w:t>（1）能将动画的基本知识与技术运用于各项实际操作中；</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（2）能规范熟练的进行各项基础操作；</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（3）提高学生的原画水平及角色的造型能力；</w:t>
            </w:r>
          </w:p>
          <w:p>
            <w:pPr>
              <w:keepNext w:val="0"/>
              <w:keepLines w:val="0"/>
              <w:suppressLineNumbers w:val="0"/>
              <w:spacing w:before="0" w:beforeAutospacing="0" w:after="0" w:afterAutospacing="0" w:line="520" w:lineRule="exact"/>
              <w:ind w:left="0" w:right="0"/>
              <w:rPr>
                <w:rFonts w:hint="default" w:ascii="宋体" w:hAnsi="宋体"/>
                <w:sz w:val="18"/>
                <w:szCs w:val="18"/>
              </w:rPr>
            </w:pP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学习Flash动画基础</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一般运动规律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人物常规运动规律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人物、动物常规运动规律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动物常规运动规律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自然现象的运动规律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动画实例实训</w:t>
            </w:r>
          </w:p>
        </w:tc>
        <w:tc>
          <w:tcPr>
            <w:tcW w:w="244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通过理论知识与任务解决相结合的方式，传授完整而又系统的动画运动规律理论知识，教授动画制作的关于角色以及场景中物体由静止转为动态的技能方法，使学生掌握物体运动变化的基本规律。通过动画运动规律的基本掌握和了解，为接触深层次的动画制作以及三维动画打下坚实的基础，同时培养学生合理的逻辑思维，自主探索学习精神。</w:t>
            </w:r>
          </w:p>
        </w:tc>
      </w:tr>
    </w:tbl>
    <w:p>
      <w:pPr>
        <w:spacing w:line="520" w:lineRule="exact"/>
        <w:ind w:firstLine="420" w:firstLineChars="200"/>
        <w:rPr>
          <w:rFonts w:ascii="宋体" w:hAnsi="宋体"/>
        </w:rPr>
      </w:pPr>
      <w:r>
        <w:rPr>
          <w:rFonts w:hint="eastAsia" w:ascii="宋体" w:hAnsi="宋体"/>
        </w:rPr>
        <w:t>6．影视编辑   学分：3</w:t>
      </w:r>
      <w:r>
        <w:rPr>
          <w:rFonts w:ascii="宋体" w:hAnsi="宋体"/>
        </w:rPr>
        <w:t xml:space="preserve"> </w:t>
      </w:r>
      <w:r>
        <w:rPr>
          <w:rFonts w:hint="eastAsia" w:ascii="宋体" w:hAnsi="宋体"/>
        </w:rPr>
        <w:t xml:space="preserve">  总学时：48</w:t>
      </w:r>
      <w:r>
        <w:rPr>
          <w:rFonts w:ascii="宋体" w:hAnsi="宋体"/>
        </w:rPr>
        <w:t xml:space="preserve"> </w:t>
      </w:r>
      <w:r>
        <w:rPr>
          <w:rFonts w:hint="eastAsia" w:ascii="宋体" w:hAnsi="宋体"/>
        </w:rPr>
        <w:t>实践学时：24</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1"/>
        <w:gridCol w:w="322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601"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22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317"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601" w:type="dxa"/>
            <w:vAlign w:val="center"/>
          </w:tcPr>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（1）能够具备一定的后期编辑制作方面的技术及审美能力，进行一些有价值的影视后期创作。</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（2）具备吃苦耐劳、积极进取、敬业爱岗的工作态度。</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（3）具有正确的就业观和创业意识。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（1）掌握一定的后期编辑制作理论</w:t>
            </w:r>
          </w:p>
          <w:p>
            <w:pPr>
              <w:keepNext w:val="0"/>
              <w:keepLines w:val="0"/>
              <w:suppressLineNumbers w:val="0"/>
              <w:spacing w:before="0" w:beforeAutospacing="0" w:after="0" w:afterAutospacing="0"/>
              <w:ind w:left="0" w:right="0"/>
              <w:rPr>
                <w:rFonts w:hint="default" w:eastAsia="Times New Roman"/>
              </w:rPr>
            </w:pPr>
            <w:r>
              <w:rPr>
                <w:rFonts w:hint="eastAsia" w:ascii="宋体" w:hAnsi="宋体"/>
                <w:sz w:val="18"/>
                <w:szCs w:val="18"/>
              </w:rPr>
              <w:t>（2</w:t>
            </w:r>
            <w:r>
              <w:rPr>
                <w:rFonts w:hint="default" w:ascii="宋体" w:hAnsi="宋体"/>
                <w:sz w:val="18"/>
                <w:szCs w:val="18"/>
              </w:rPr>
              <w:t>）</w:t>
            </w:r>
            <w:r>
              <w:rPr>
                <w:rFonts w:hint="eastAsia" w:ascii="宋体" w:hAnsi="宋体"/>
                <w:color w:val="000000"/>
                <w:spacing w:val="-2"/>
                <w:sz w:val="18"/>
                <w:szCs w:val="18"/>
                <w:shd w:val="clear" w:color="auto" w:fill="FFFFFF"/>
              </w:rPr>
              <w:t>了解影视视频特效制作的原理。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（3）掌握 AE常见特效的制作方法和应用。</w:t>
            </w:r>
          </w:p>
          <w:p>
            <w:pPr>
              <w:keepNext w:val="0"/>
              <w:keepLines w:val="0"/>
              <w:suppressLineNumbers w:val="0"/>
              <w:spacing w:before="0" w:beforeAutospacing="0" w:after="0" w:afterAutospacing="0"/>
              <w:ind w:left="0" w:right="0"/>
              <w:rPr>
                <w:rFonts w:hint="default" w:ascii="宋体" w:hAnsi="宋体"/>
              </w:rPr>
            </w:pPr>
            <w:r>
              <w:rPr>
                <w:rFonts w:hint="eastAsia" w:ascii="宋体" w:hAnsi="宋体"/>
                <w:b/>
                <w:bCs/>
                <w:sz w:val="18"/>
                <w:szCs w:val="18"/>
              </w:rPr>
              <w:t>能力：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w:t>
            </w:r>
            <w:r>
              <w:rPr>
                <w:rFonts w:hint="default" w:ascii="宋体" w:hAnsi="宋体"/>
                <w:sz w:val="18"/>
                <w:szCs w:val="18"/>
              </w:rPr>
              <w:t>1)</w:t>
            </w:r>
            <w:r>
              <w:rPr>
                <w:rFonts w:hint="eastAsia" w:ascii="宋体" w:hAnsi="宋体"/>
                <w:sz w:val="18"/>
                <w:szCs w:val="18"/>
              </w:rPr>
              <w:t>能够独立运用AE软件进行后期编辑制作</w:t>
            </w:r>
          </w:p>
          <w:p>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(2)</w:t>
            </w:r>
            <w:r>
              <w:rPr>
                <w:rFonts w:hint="eastAsia"/>
              </w:rPr>
              <w:t xml:space="preserve"> </w:t>
            </w:r>
            <w:r>
              <w:rPr>
                <w:rFonts w:hint="eastAsia" w:ascii="宋体" w:hAnsi="宋体"/>
                <w:sz w:val="18"/>
                <w:szCs w:val="18"/>
              </w:rPr>
              <w:t>掌握视频编辑能力。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（3）掌握后期合成、特效处理能力。</w:t>
            </w:r>
          </w:p>
          <w:p>
            <w:pPr>
              <w:keepNext w:val="0"/>
              <w:keepLines w:val="0"/>
              <w:suppressLineNumbers w:val="0"/>
              <w:spacing w:before="0" w:beforeAutospacing="0" w:after="0" w:afterAutospacing="0"/>
              <w:ind w:left="0" w:right="0"/>
              <w:rPr>
                <w:rFonts w:hint="default" w:ascii="宋体" w:hAnsi="宋体"/>
                <w:sz w:val="18"/>
                <w:szCs w:val="18"/>
              </w:rPr>
            </w:pPr>
          </w:p>
        </w:tc>
        <w:tc>
          <w:tcPr>
            <w:tcW w:w="3224" w:type="dxa"/>
            <w:vAlign w:val="center"/>
          </w:tcPr>
          <w:p>
            <w:pPr>
              <w:keepNext w:val="0"/>
              <w:keepLines w:val="0"/>
              <w:suppressLineNumbers w:val="0"/>
              <w:spacing w:before="0" w:beforeAutospacing="0" w:after="0" w:afterAutospacing="0"/>
              <w:ind w:left="0" w:right="0"/>
              <w:rPr>
                <w:rFonts w:hint="default" w:ascii="宋体" w:hAnsi="宋体"/>
                <w:sz w:val="18"/>
                <w:szCs w:val="18"/>
              </w:rPr>
            </w:pPr>
          </w:p>
          <w:p>
            <w:pPr>
              <w:keepNext w:val="0"/>
              <w:keepLines w:val="0"/>
              <w:suppressLineNumbers w:val="0"/>
              <w:spacing w:before="0" w:beforeAutospacing="0" w:after="0" w:afterAutospacing="0"/>
              <w:ind w:left="0" w:right="0"/>
              <w:rPr>
                <w:rFonts w:hint="default" w:ascii="宋体" w:hAnsi="宋体"/>
                <w:sz w:val="18"/>
                <w:szCs w:val="18"/>
              </w:rPr>
            </w:pPr>
          </w:p>
          <w:p>
            <w:pPr>
              <w:keepNext w:val="0"/>
              <w:keepLines w:val="0"/>
              <w:suppressLineNumbers w:val="0"/>
              <w:spacing w:before="0" w:beforeAutospacing="0" w:after="0" w:afterAutospacing="0"/>
              <w:ind w:left="0" w:right="0"/>
              <w:rPr>
                <w:rFonts w:hint="default" w:ascii="宋体" w:hAnsi="宋体"/>
                <w:sz w:val="18"/>
                <w:szCs w:val="18"/>
              </w:rPr>
            </w:pPr>
          </w:p>
          <w:p>
            <w:pPr>
              <w:keepNext w:val="0"/>
              <w:keepLines w:val="0"/>
              <w:suppressLineNumbers w:val="0"/>
              <w:spacing w:before="0" w:beforeAutospacing="0" w:after="0" w:afterAutospacing="0"/>
              <w:ind w:left="0" w:right="0"/>
              <w:rPr>
                <w:rFonts w:hint="default" w:ascii="宋体" w:hAnsi="宋体"/>
                <w:sz w:val="18"/>
                <w:szCs w:val="18"/>
              </w:rPr>
            </w:pP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掌握</w:t>
            </w:r>
            <w:r>
              <w:rPr>
                <w:rFonts w:hint="default" w:ascii="宋体" w:hAnsi="宋体"/>
                <w:sz w:val="18"/>
                <w:szCs w:val="18"/>
              </w:rPr>
              <w:t>After Effects </w:t>
            </w:r>
            <w:r>
              <w:rPr>
                <w:rFonts w:hint="eastAsia" w:ascii="宋体" w:hAnsi="宋体"/>
                <w:sz w:val="18"/>
                <w:szCs w:val="18"/>
              </w:rPr>
              <w:t>基本操作，学习色彩调整效果，风格化艺术效果，转场过渡效果，变形扭曲效果，光芒效果，抠像效果，模拟仿真效果，综合案例，掌握特效动画及参数的制作方法，能独立设计制作较复杂的特效并培养学生的影视动画制作的综合能力。</w:t>
            </w:r>
          </w:p>
          <w:p>
            <w:pPr>
              <w:keepNext w:val="0"/>
              <w:keepLines w:val="0"/>
              <w:suppressLineNumbers w:val="0"/>
              <w:spacing w:before="0" w:beforeAutospacing="0" w:after="0" w:afterAutospacing="0"/>
              <w:ind w:left="0" w:right="0"/>
              <w:rPr>
                <w:rFonts w:hint="default" w:ascii="宋体" w:hAnsi="宋体"/>
                <w:sz w:val="18"/>
                <w:szCs w:val="18"/>
              </w:rPr>
            </w:pPr>
          </w:p>
          <w:p>
            <w:pPr>
              <w:keepNext w:val="0"/>
              <w:keepLines w:val="0"/>
              <w:suppressLineNumbers w:val="0"/>
              <w:spacing w:before="0" w:beforeAutospacing="0" w:after="0" w:afterAutospacing="0"/>
              <w:ind w:left="0" w:right="0"/>
              <w:rPr>
                <w:rFonts w:hint="default" w:ascii="宋体" w:hAnsi="宋体"/>
                <w:sz w:val="18"/>
                <w:szCs w:val="18"/>
              </w:rPr>
            </w:pPr>
          </w:p>
        </w:tc>
        <w:tc>
          <w:tcPr>
            <w:tcW w:w="2317" w:type="dxa"/>
            <w:vAlign w:val="center"/>
          </w:tcPr>
          <w:p>
            <w:pPr>
              <w:keepNext w:val="0"/>
              <w:keepLines w:val="0"/>
              <w:suppressLineNumbers w:val="0"/>
              <w:tabs>
                <w:tab w:val="left" w:pos="312"/>
              </w:tabs>
              <w:spacing w:before="0" w:beforeAutospacing="0" w:after="0" w:afterAutospacing="0"/>
              <w:ind w:left="0" w:right="0"/>
              <w:rPr>
                <w:rFonts w:hint="default" w:ascii="宋体" w:hAnsi="宋体"/>
                <w:sz w:val="18"/>
                <w:szCs w:val="18"/>
              </w:rPr>
            </w:pPr>
            <w:r>
              <w:rPr>
                <w:rFonts w:hint="eastAsia" w:ascii="宋体" w:hAnsi="宋体"/>
                <w:sz w:val="18"/>
                <w:szCs w:val="18"/>
              </w:rPr>
              <w:t>通过本课程的学习，使学生熟练 </w:t>
            </w:r>
          </w:p>
          <w:p>
            <w:pPr>
              <w:keepNext w:val="0"/>
              <w:keepLines w:val="0"/>
              <w:suppressLineNumbers w:val="0"/>
              <w:tabs>
                <w:tab w:val="left" w:pos="312"/>
              </w:tabs>
              <w:spacing w:before="0" w:beforeAutospacing="0" w:after="0" w:afterAutospacing="0"/>
              <w:ind w:left="0" w:right="0"/>
              <w:rPr>
                <w:rFonts w:hint="default" w:ascii="宋体" w:hAnsi="宋体"/>
                <w:sz w:val="18"/>
                <w:szCs w:val="18"/>
              </w:rPr>
            </w:pPr>
            <w:r>
              <w:rPr>
                <w:rFonts w:hint="eastAsia" w:ascii="宋体" w:hAnsi="宋体"/>
                <w:sz w:val="18"/>
                <w:szCs w:val="18"/>
              </w:rPr>
              <w:t>After Effects 软件的操作，掌握特效动画及参数的制作方法，能 </w:t>
            </w:r>
          </w:p>
          <w:p>
            <w:pPr>
              <w:keepNext w:val="0"/>
              <w:keepLines w:val="0"/>
              <w:suppressLineNumbers w:val="0"/>
              <w:tabs>
                <w:tab w:val="left" w:pos="312"/>
              </w:tabs>
              <w:spacing w:before="0" w:beforeAutospacing="0" w:after="0" w:afterAutospacing="0"/>
              <w:ind w:left="0" w:right="0"/>
              <w:rPr>
                <w:rFonts w:hint="default" w:ascii="宋体" w:hAnsi="宋体"/>
                <w:sz w:val="18"/>
                <w:szCs w:val="18"/>
              </w:rPr>
            </w:pPr>
            <w:r>
              <w:rPr>
                <w:rFonts w:hint="default" w:ascii="宋体" w:hAnsi="宋体"/>
                <w:sz w:val="18"/>
                <w:szCs w:val="18"/>
              </w:rPr>
              <w:t> </w:t>
            </w:r>
          </w:p>
          <w:p>
            <w:pPr>
              <w:keepNext w:val="0"/>
              <w:keepLines w:val="0"/>
              <w:suppressLineNumbers w:val="0"/>
              <w:tabs>
                <w:tab w:val="left" w:pos="312"/>
              </w:tabs>
              <w:spacing w:before="0" w:beforeAutospacing="0" w:after="0" w:afterAutospacing="0"/>
              <w:ind w:left="0" w:right="0"/>
              <w:rPr>
                <w:rFonts w:hint="default" w:ascii="宋体" w:hAnsi="宋体"/>
                <w:sz w:val="18"/>
                <w:szCs w:val="18"/>
              </w:rPr>
            </w:pPr>
            <w:r>
              <w:rPr>
                <w:rFonts w:hint="eastAsia" w:ascii="宋体" w:hAnsi="宋体"/>
                <w:sz w:val="18"/>
                <w:szCs w:val="18"/>
              </w:rPr>
              <w:t>独立设计制作较复杂的特效，为今后从事视频编辑、后期特效等工作奠定坚实的基础，为学生将来在影 </w:t>
            </w:r>
          </w:p>
          <w:p>
            <w:pPr>
              <w:keepNext w:val="0"/>
              <w:keepLines w:val="0"/>
              <w:suppressLineNumbers w:val="0"/>
              <w:tabs>
                <w:tab w:val="left" w:pos="312"/>
              </w:tabs>
              <w:spacing w:before="0" w:beforeAutospacing="0" w:after="0" w:afterAutospacing="0"/>
              <w:ind w:left="0" w:right="0"/>
              <w:rPr>
                <w:rFonts w:hint="default" w:ascii="宋体" w:hAnsi="宋体"/>
                <w:sz w:val="18"/>
                <w:szCs w:val="18"/>
              </w:rPr>
            </w:pPr>
            <w:r>
              <w:rPr>
                <w:rFonts w:hint="default" w:ascii="宋体" w:hAnsi="宋体"/>
                <w:sz w:val="18"/>
                <w:szCs w:val="18"/>
              </w:rPr>
              <w:t> </w:t>
            </w:r>
          </w:p>
          <w:p>
            <w:pPr>
              <w:keepNext w:val="0"/>
              <w:keepLines w:val="0"/>
              <w:suppressLineNumbers w:val="0"/>
              <w:tabs>
                <w:tab w:val="left" w:pos="312"/>
              </w:tabs>
              <w:spacing w:before="0" w:beforeAutospacing="0" w:after="0" w:afterAutospacing="0"/>
              <w:ind w:left="0" w:right="0"/>
              <w:rPr>
                <w:rFonts w:hint="default" w:ascii="宋体" w:hAnsi="宋体"/>
                <w:sz w:val="18"/>
                <w:szCs w:val="18"/>
              </w:rPr>
            </w:pPr>
            <w:r>
              <w:rPr>
                <w:rFonts w:hint="eastAsia" w:ascii="宋体" w:hAnsi="宋体"/>
                <w:sz w:val="18"/>
                <w:szCs w:val="18"/>
              </w:rPr>
              <w:t>视特效类行业领域进一步发展打下良好基础。</w:t>
            </w:r>
          </w:p>
          <w:p>
            <w:pPr>
              <w:keepNext w:val="0"/>
              <w:keepLines w:val="0"/>
              <w:suppressLineNumbers w:val="0"/>
              <w:tabs>
                <w:tab w:val="left" w:pos="312"/>
              </w:tabs>
              <w:spacing w:before="0" w:beforeAutospacing="0" w:after="0" w:afterAutospacing="0"/>
              <w:ind w:left="0" w:right="0"/>
              <w:rPr>
                <w:rFonts w:hint="default" w:ascii="宋体" w:hAnsi="宋体"/>
                <w:sz w:val="18"/>
                <w:szCs w:val="18"/>
              </w:rPr>
            </w:pPr>
          </w:p>
        </w:tc>
      </w:tr>
    </w:tbl>
    <w:p>
      <w:pPr>
        <w:spacing w:line="520" w:lineRule="exact"/>
        <w:rPr>
          <w:rFonts w:ascii="宋体" w:hAnsi="宋体"/>
        </w:rPr>
      </w:pPr>
      <w:r>
        <w:rPr>
          <w:rFonts w:hint="eastAsia" w:ascii="宋体" w:hAnsi="宋体"/>
        </w:rPr>
        <w:t>7．影视动画试听语言   学分：2</w:t>
      </w:r>
      <w:r>
        <w:rPr>
          <w:rFonts w:ascii="宋体" w:hAnsi="宋体"/>
        </w:rPr>
        <w:t xml:space="preserve"> </w:t>
      </w:r>
      <w:r>
        <w:rPr>
          <w:rFonts w:hint="eastAsia" w:ascii="宋体" w:hAnsi="宋体"/>
        </w:rPr>
        <w:t xml:space="preserve">    总学时：32</w:t>
      </w:r>
      <w:r>
        <w:rPr>
          <w:rFonts w:ascii="宋体" w:hAnsi="宋体"/>
        </w:rPr>
        <w:t xml:space="preserve"> </w:t>
      </w:r>
      <w:r>
        <w:rPr>
          <w:rFonts w:hint="eastAsia" w:ascii="宋体" w:hAnsi="宋体"/>
        </w:rPr>
        <w:t xml:space="preserve">     实践学时：16</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3584" w:type="dxa"/>
            <w:vAlign w:val="center"/>
          </w:tcPr>
          <w:p>
            <w:pPr>
              <w:keepNext w:val="0"/>
              <w:keepLines w:val="0"/>
              <w:suppressLineNumbers w:val="0"/>
              <w:spacing w:before="156" w:beforeLines="50" w:beforeAutospacing="0" w:after="0" w:afterAutospacing="0"/>
              <w:ind w:left="0" w:right="0" w:firstLine="181" w:firstLineChars="10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156" w:beforeLines="50" w:beforeAutospacing="0" w:after="0" w:afterAutospacing="0"/>
              <w:ind w:left="0" w:right="0" w:firstLine="180" w:firstLineChars="100"/>
              <w:rPr>
                <w:rFonts w:hint="default" w:ascii="宋体" w:hAnsi="宋体" w:cs="宋体"/>
                <w:sz w:val="18"/>
                <w:szCs w:val="18"/>
              </w:rPr>
            </w:pPr>
            <w:r>
              <w:rPr>
                <w:rFonts w:hint="eastAsia" w:ascii="宋体" w:hAnsi="宋体" w:cs="宋体"/>
                <w:sz w:val="18"/>
                <w:szCs w:val="18"/>
              </w:rPr>
              <w:t>（1）培养学生的观察能力，锻炼学生的表现能力</w:t>
            </w:r>
          </w:p>
          <w:p>
            <w:pPr>
              <w:keepNext w:val="0"/>
              <w:keepLines w:val="0"/>
              <w:suppressLineNumbers w:val="0"/>
              <w:spacing w:before="156" w:beforeLines="50" w:beforeAutospacing="0" w:after="0" w:afterAutospacing="0"/>
              <w:ind w:left="0" w:right="0" w:firstLine="180" w:firstLineChars="100"/>
              <w:rPr>
                <w:rFonts w:hint="default" w:ascii="宋体" w:hAnsi="宋体" w:cs="宋体"/>
                <w:sz w:val="18"/>
                <w:szCs w:val="18"/>
              </w:rPr>
            </w:pPr>
            <w:r>
              <w:rPr>
                <w:rFonts w:hint="eastAsia" w:ascii="宋体" w:hAnsi="宋体" w:cs="宋体"/>
                <w:sz w:val="18"/>
                <w:szCs w:val="18"/>
              </w:rPr>
              <w:t>（2）通过课堂教学与案例展示，具有分析问题、解决问题的能力</w:t>
            </w:r>
          </w:p>
          <w:p>
            <w:pPr>
              <w:keepNext w:val="0"/>
              <w:keepLines w:val="0"/>
              <w:suppressLineNumbers w:val="0"/>
              <w:spacing w:before="156" w:beforeLines="50" w:beforeAutospacing="0" w:after="0" w:afterAutospacing="0"/>
              <w:ind w:left="0" w:right="0" w:firstLine="180" w:firstLineChars="100"/>
              <w:rPr>
                <w:rFonts w:hint="default" w:ascii="宋体" w:hAnsi="宋体" w:cs="宋体"/>
                <w:sz w:val="18"/>
                <w:szCs w:val="18"/>
              </w:rPr>
            </w:pPr>
            <w:r>
              <w:rPr>
                <w:rFonts w:hint="eastAsia" w:ascii="宋体" w:hAnsi="宋体" w:cs="宋体"/>
                <w:sz w:val="18"/>
                <w:szCs w:val="18"/>
              </w:rPr>
              <w:t>（3）通过课堂内外拓展训练，锻炼学生自我学习的能力</w:t>
            </w:r>
          </w:p>
          <w:p>
            <w:pPr>
              <w:keepNext w:val="0"/>
              <w:keepLines w:val="0"/>
              <w:suppressLineNumbers w:val="0"/>
              <w:spacing w:before="156" w:beforeLines="50" w:beforeAutospacing="0" w:after="0" w:afterAutospacing="0"/>
              <w:ind w:left="0" w:right="0" w:firstLine="180" w:firstLineChars="100"/>
              <w:rPr>
                <w:rFonts w:hint="default" w:ascii="宋体" w:hAnsi="宋体" w:cs="宋体"/>
                <w:sz w:val="18"/>
                <w:szCs w:val="18"/>
              </w:rPr>
            </w:pPr>
            <w:r>
              <w:rPr>
                <w:rFonts w:hint="eastAsia" w:ascii="宋体" w:hAnsi="宋体" w:cs="宋体"/>
                <w:sz w:val="18"/>
                <w:szCs w:val="18"/>
              </w:rPr>
              <w:t>（4）通过对中外优秀作品的赏析培养学生的专业评判标准能力</w:t>
            </w: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156" w:beforeLines="50" w:beforeAutospacing="0" w:after="0" w:afterAutospacing="0"/>
              <w:ind w:left="0" w:right="0"/>
              <w:rPr>
                <w:rFonts w:hint="default" w:ascii="宋体" w:hAnsi="宋体"/>
                <w:b/>
                <w:bCs/>
                <w:sz w:val="18"/>
                <w:szCs w:val="18"/>
              </w:rPr>
            </w:pPr>
            <w:r>
              <w:rPr>
                <w:rFonts w:hint="eastAsia" w:ascii="宋体" w:hAnsi="宋体"/>
                <w:b/>
                <w:bCs/>
                <w:sz w:val="18"/>
                <w:szCs w:val="18"/>
              </w:rPr>
              <w:t>知识：</w:t>
            </w:r>
          </w:p>
          <w:p>
            <w:pPr>
              <w:keepNext w:val="0"/>
              <w:keepLines w:val="0"/>
              <w:suppressLineNumbers w:val="0"/>
              <w:spacing w:before="156" w:beforeLines="50" w:beforeAutospacing="0" w:after="0" w:afterAutospacing="0"/>
              <w:ind w:left="0" w:right="0"/>
              <w:rPr>
                <w:rFonts w:hint="default" w:ascii="宋体" w:hAnsi="宋体" w:cs="宋体"/>
                <w:sz w:val="18"/>
                <w:szCs w:val="18"/>
              </w:rPr>
            </w:pPr>
            <w:r>
              <w:rPr>
                <w:rFonts w:hint="eastAsia" w:ascii="宋体" w:hAnsi="宋体" w:cs="宋体"/>
                <w:sz w:val="18"/>
                <w:szCs w:val="18"/>
              </w:rPr>
              <w:t>（1）掌握影视动画视听语言的定义和分类</w:t>
            </w:r>
          </w:p>
          <w:p>
            <w:pPr>
              <w:keepNext w:val="0"/>
              <w:keepLines w:val="0"/>
              <w:suppressLineNumbers w:val="0"/>
              <w:spacing w:before="156" w:beforeLines="50" w:beforeAutospacing="0" w:after="0" w:afterAutospacing="0"/>
              <w:ind w:left="0" w:right="0"/>
              <w:rPr>
                <w:rFonts w:hint="default" w:ascii="宋体" w:hAnsi="宋体" w:cs="宋体"/>
                <w:sz w:val="18"/>
                <w:szCs w:val="18"/>
              </w:rPr>
            </w:pPr>
            <w:r>
              <w:rPr>
                <w:rFonts w:hint="eastAsia" w:ascii="宋体" w:hAnsi="宋体" w:cs="宋体"/>
                <w:sz w:val="18"/>
                <w:szCs w:val="18"/>
              </w:rPr>
              <w:t>（2）掌握影视画面、镜头及运动拍摄、场面调度、声音与声画关系、剪辑与蒙太奇的相关基础理论知识</w:t>
            </w:r>
          </w:p>
          <w:p>
            <w:pPr>
              <w:keepNext w:val="0"/>
              <w:keepLines w:val="0"/>
              <w:suppressLineNumbers w:val="0"/>
              <w:spacing w:before="156" w:beforeLines="50" w:beforeAutospacing="0" w:after="0" w:afterAutospacing="0"/>
              <w:ind w:left="0" w:right="0"/>
              <w:rPr>
                <w:rFonts w:hint="default" w:ascii="宋体" w:hAnsi="宋体" w:cs="宋体"/>
              </w:rPr>
            </w:pPr>
            <w:r>
              <w:rPr>
                <w:rFonts w:hint="eastAsia" w:ascii="宋体" w:hAnsi="宋体" w:cs="宋体"/>
                <w:sz w:val="18"/>
                <w:szCs w:val="18"/>
              </w:rPr>
              <w:t>（3）掌握不同影视语言的叙事表达的方式和分</w:t>
            </w:r>
            <w:r>
              <w:rPr>
                <w:rFonts w:hint="eastAsia" w:ascii="宋体" w:hAnsi="宋体" w:cs="宋体"/>
              </w:rPr>
              <w:t>类</w:t>
            </w:r>
          </w:p>
          <w:p>
            <w:pPr>
              <w:keepNext w:val="0"/>
              <w:keepLines w:val="0"/>
              <w:suppressLineNumbers w:val="0"/>
              <w:spacing w:before="0" w:beforeAutospacing="0" w:after="0" w:afterAutospacing="0" w:line="240" w:lineRule="exact"/>
              <w:ind w:left="0" w:right="0"/>
              <w:rPr>
                <w:rFonts w:hint="default" w:ascii="宋体" w:hAnsi="宋体"/>
                <w:sz w:val="18"/>
                <w:szCs w:val="18"/>
              </w:rPr>
            </w:pPr>
          </w:p>
          <w:p>
            <w:pPr>
              <w:keepNext w:val="0"/>
              <w:keepLines w:val="0"/>
              <w:suppressLineNumbers w:val="0"/>
              <w:spacing w:before="156" w:beforeLines="50" w:beforeAutospacing="0" w:after="0" w:afterAutospacing="0"/>
              <w:ind w:left="0" w:right="0"/>
              <w:rPr>
                <w:rFonts w:hint="default" w:ascii="宋体" w:hAnsi="宋体"/>
                <w:b/>
                <w:bCs/>
                <w:sz w:val="18"/>
                <w:szCs w:val="18"/>
              </w:rPr>
            </w:pPr>
            <w:r>
              <w:rPr>
                <w:rFonts w:hint="eastAsia" w:ascii="宋体" w:hAnsi="宋体"/>
                <w:b/>
                <w:bCs/>
                <w:sz w:val="18"/>
                <w:szCs w:val="18"/>
              </w:rPr>
              <w:t>能力：</w:t>
            </w:r>
          </w:p>
          <w:p>
            <w:pPr>
              <w:keepNext w:val="0"/>
              <w:keepLines w:val="0"/>
              <w:numPr>
                <w:ilvl w:val="0"/>
                <w:numId w:val="3"/>
              </w:numPr>
              <w:suppressLineNumbers w:val="0"/>
              <w:spacing w:before="156" w:beforeLines="50" w:beforeAutospacing="0" w:after="0" w:afterAutospacing="0"/>
              <w:ind w:left="0" w:right="0"/>
              <w:rPr>
                <w:rFonts w:hint="default" w:ascii="宋体" w:hAnsi="宋体" w:cs="宋体"/>
                <w:sz w:val="18"/>
                <w:szCs w:val="18"/>
              </w:rPr>
            </w:pPr>
            <w:r>
              <w:rPr>
                <w:rFonts w:hint="eastAsia" w:ascii="宋体" w:hAnsi="宋体" w:cs="宋体"/>
                <w:sz w:val="18"/>
                <w:szCs w:val="18"/>
              </w:rPr>
              <w:t>具备运用镜头景别、控制镜头、正确判断使用场面调度、声画关系形成影视动画特有的画面的能力</w:t>
            </w:r>
          </w:p>
          <w:p>
            <w:pPr>
              <w:keepNext w:val="0"/>
              <w:keepLines w:val="0"/>
              <w:suppressLineNumbers w:val="0"/>
              <w:spacing w:before="156" w:beforeLines="50" w:beforeAutospacing="0" w:after="0" w:afterAutospacing="0"/>
              <w:ind w:left="0" w:right="0"/>
              <w:rPr>
                <w:rFonts w:hint="default" w:ascii="宋体" w:hAnsi="宋体" w:cs="宋体"/>
                <w:sz w:val="18"/>
                <w:szCs w:val="18"/>
              </w:rPr>
            </w:pPr>
            <w:r>
              <w:rPr>
                <w:rFonts w:hint="eastAsia" w:ascii="宋体" w:hAnsi="宋体" w:cs="宋体"/>
                <w:sz w:val="18"/>
                <w:szCs w:val="18"/>
              </w:rPr>
              <w:t>（2）具备一定的剪辑的技巧能力及蒙太奇思维</w:t>
            </w:r>
          </w:p>
          <w:p>
            <w:pPr>
              <w:keepNext w:val="0"/>
              <w:keepLines w:val="0"/>
              <w:suppressLineNumbers w:val="0"/>
              <w:spacing w:before="156" w:beforeLines="50" w:beforeAutospacing="0" w:after="0" w:afterAutospacing="0"/>
              <w:ind w:left="0" w:right="0"/>
              <w:rPr>
                <w:rFonts w:hint="default" w:ascii="宋体" w:hAnsi="宋体" w:cs="宋体"/>
                <w:sz w:val="18"/>
                <w:szCs w:val="18"/>
              </w:rPr>
            </w:pPr>
            <w:r>
              <w:rPr>
                <w:rFonts w:hint="eastAsia" w:ascii="宋体" w:hAnsi="宋体" w:cs="宋体"/>
                <w:sz w:val="18"/>
                <w:szCs w:val="18"/>
              </w:rPr>
              <w:t>（3）具备自主设计影视动画的能力</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影视画面（上）</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影视画面（下）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镜头及运动拍摄</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场面调度</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声音与声画关系</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蒙太奇与剪辑</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影视语言的叙事表达</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c>
          <w:tcPr>
            <w:tcW w:w="2448" w:type="dxa"/>
            <w:vAlign w:val="center"/>
          </w:tcPr>
          <w:p>
            <w:pPr>
              <w:keepNext w:val="0"/>
              <w:keepLines w:val="0"/>
              <w:suppressLineNumbers w:val="0"/>
              <w:spacing w:before="180" w:beforeAutospacing="0" w:after="180" w:afterAutospacing="0" w:line="360" w:lineRule="auto"/>
              <w:ind w:left="0" w:right="0" w:firstLine="538" w:firstLineChars="299"/>
              <w:rPr>
                <w:rFonts w:hint="default" w:ascii="宋体" w:hAnsi="宋体" w:cs="宋体"/>
                <w:sz w:val="18"/>
                <w:szCs w:val="18"/>
              </w:rPr>
            </w:pPr>
            <w:r>
              <w:rPr>
                <w:rFonts w:hint="eastAsia" w:ascii="宋体" w:hAnsi="宋体" w:cs="宋体"/>
                <w:sz w:val="18"/>
                <w:szCs w:val="18"/>
              </w:rPr>
              <w:t>通过理论知识教授的方式，传授完整而又系统的影视动画视听语言理论知识，教授影视动画的拍摄、剪辑等基本技能方法，培养学生拥有创作影视动画的基本能力。</w:t>
            </w:r>
            <w:r>
              <w:rPr>
                <w:rFonts w:hint="eastAsia" w:cs="宋体"/>
                <w:sz w:val="18"/>
                <w:szCs w:val="18"/>
              </w:rPr>
              <w:t>同时培养学生合理的逻辑思维，自主探索学习精神。</w:t>
            </w:r>
          </w:p>
          <w:p>
            <w:pPr>
              <w:keepNext w:val="0"/>
              <w:keepLines w:val="0"/>
              <w:suppressLineNumbers w:val="0"/>
              <w:spacing w:before="0" w:beforeAutospacing="0" w:after="0" w:afterAutospacing="0" w:line="240" w:lineRule="exact"/>
              <w:ind w:left="0" w:right="0"/>
              <w:rPr>
                <w:rFonts w:hint="default" w:ascii="宋体" w:hAnsi="宋体"/>
                <w:sz w:val="18"/>
                <w:szCs w:val="18"/>
              </w:rPr>
            </w:pPr>
          </w:p>
        </w:tc>
      </w:tr>
    </w:tbl>
    <w:p>
      <w:pPr>
        <w:spacing w:line="520" w:lineRule="exact"/>
        <w:rPr>
          <w:rFonts w:ascii="宋体" w:hAnsi="宋体"/>
        </w:rPr>
      </w:pPr>
      <w:r>
        <w:rPr>
          <w:rFonts w:hint="eastAsia" w:ascii="宋体" w:hAnsi="宋体"/>
        </w:rPr>
        <w:t xml:space="preserve">    8．Maya学分：3</w:t>
      </w:r>
      <w:r>
        <w:rPr>
          <w:rFonts w:ascii="宋体" w:hAnsi="宋体"/>
        </w:rPr>
        <w:t xml:space="preserve"> </w:t>
      </w:r>
      <w:r>
        <w:rPr>
          <w:rFonts w:hint="eastAsia" w:ascii="宋体" w:hAnsi="宋体"/>
        </w:rPr>
        <w:t>总学时：48</w:t>
      </w:r>
      <w:r>
        <w:rPr>
          <w:rFonts w:ascii="宋体" w:hAnsi="宋体"/>
        </w:rPr>
        <w:t xml:space="preserve"> </w:t>
      </w:r>
      <w:r>
        <w:rPr>
          <w:rFonts w:hint="eastAsia" w:ascii="宋体" w:hAnsi="宋体"/>
        </w:rPr>
        <w:t>实践学时：24</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6" w:hRule="atLeast"/>
          <w:jc w:val="center"/>
        </w:trPr>
        <w:tc>
          <w:tcPr>
            <w:tcW w:w="3584" w:type="dxa"/>
            <w:vAlign w:val="center"/>
          </w:tcPr>
          <w:p>
            <w:pPr>
              <w:keepNext w:val="0"/>
              <w:keepLines w:val="0"/>
              <w:suppressLineNumbers w:val="0"/>
              <w:spacing w:before="0" w:beforeAutospacing="0" w:after="0" w:afterAutospacing="0" w:line="240" w:lineRule="exact"/>
              <w:ind w:left="0" w:right="0"/>
              <w:rPr>
                <w:rFonts w:hint="default" w:ascii="宋体" w:hAnsi="宋体"/>
                <w:bCs/>
                <w:sz w:val="18"/>
                <w:szCs w:val="18"/>
              </w:rPr>
            </w:pPr>
            <w:r>
              <w:rPr>
                <w:rFonts w:hint="eastAsia" w:ascii="宋体" w:hAnsi="宋体"/>
                <w:b/>
                <w:bCs/>
                <w:sz w:val="18"/>
                <w:szCs w:val="18"/>
              </w:rPr>
              <w:t>素质：</w:t>
            </w:r>
            <w:r>
              <w:rPr>
                <w:rFonts w:hint="eastAsia" w:ascii="宋体" w:hAnsi="宋体"/>
                <w:bCs/>
                <w:sz w:val="18"/>
                <w:szCs w:val="18"/>
              </w:rPr>
              <w:t>培养科学严谨的学习态度和工作作风，职业责任感、坚韧执着、脚踏实地、勇于创新及挑战。培养学生乐于观察、分析；主动求知、敢于思考、不断创新的精神。培养具有较好的逻辑思维、创新能力、较强的计划、组织和协调能力。乐观、敬业与团队协作精神；感悟、沟通与表达能力。</w:t>
            </w:r>
          </w:p>
          <w:p>
            <w:pPr>
              <w:keepNext w:val="0"/>
              <w:keepLines w:val="0"/>
              <w:suppressLineNumbers w:val="0"/>
              <w:spacing w:before="0" w:beforeAutospacing="0" w:after="0" w:afterAutospacing="0" w:line="240" w:lineRule="exact"/>
              <w:ind w:left="0" w:right="0"/>
              <w:rPr>
                <w:rFonts w:hint="default" w:ascii="宋体" w:hAnsi="宋体"/>
                <w:bCs/>
                <w:sz w:val="18"/>
                <w:szCs w:val="18"/>
              </w:rPr>
            </w:pPr>
            <w:r>
              <w:rPr>
                <w:rFonts w:hint="eastAsia" w:ascii="宋体" w:hAnsi="宋体"/>
                <w:b/>
                <w:bCs/>
                <w:sz w:val="18"/>
                <w:szCs w:val="18"/>
              </w:rPr>
              <w:t>知识</w:t>
            </w:r>
            <w:r>
              <w:rPr>
                <w:rFonts w:hint="eastAsia" w:ascii="宋体" w:hAnsi="宋体"/>
                <w:bCs/>
                <w:sz w:val="18"/>
                <w:szCs w:val="18"/>
              </w:rPr>
              <w:t>：</w:t>
            </w:r>
          </w:p>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Cs/>
                <w:sz w:val="18"/>
                <w:szCs w:val="18"/>
              </w:rPr>
              <w:t>掌握和能够使用3ds Max软件三维建模、材质、灯光、动画、三维效果图的方法与技巧，掌握3ds Max的二维、三维建模及对点、面修改的建模方法，掌握材质的应用，灯光、环境与渲染的使用，最终创作出理想的三维效果图；了解雕塑模型上色和质感打磨。</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能力：</w:t>
            </w:r>
            <w:r>
              <w:rPr>
                <w:rFonts w:hint="eastAsia" w:ascii="宋体" w:hAnsi="宋体"/>
                <w:bCs/>
                <w:sz w:val="18"/>
                <w:szCs w:val="18"/>
              </w:rPr>
              <w:t>熟练3ds Max软件基础操作技能；熟练操作3ds Max制作模型材质、贴图；具备举一反三、独立思考和自学创作能力，能够将所学知识学以致用，根据需求创建出三维模型，能利用所学知识独立的设计与制作出三维场景，</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掌握Maya软件的建模、贴图、渲染、动画等各模块的基本操作，了解并掌握Maya设计制作项目的基本流程，并能够使用Maya软件进行项目制作，并能够通过相关技能考试。</w:t>
            </w:r>
          </w:p>
        </w:tc>
        <w:tc>
          <w:tcPr>
            <w:tcW w:w="244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通过理论知识的学习，要求学生掌握3ds Max基础建模的类型和特点，以及建模的原理和一般规律，材质、灯光渲染和动画等基础知识。在实践教学方面要求学生通过学习，能够掌握基础建模的一般方法，能够熟练运用3DS MAX软件，以及常用建模方法，制作简单模型、效果图及简单动画。通过本课程学习，培养学生三维空间想象能力和三维造型能力，为相关专业课程的学习打下基础。</w:t>
            </w:r>
          </w:p>
        </w:tc>
      </w:tr>
    </w:tbl>
    <w:p>
      <w:pPr>
        <w:spacing w:line="520" w:lineRule="exact"/>
        <w:ind w:firstLine="420" w:firstLineChars="200"/>
        <w:rPr>
          <w:rFonts w:ascii="宋体" w:hAnsi="宋体"/>
        </w:rPr>
      </w:pPr>
      <w:r>
        <w:rPr>
          <w:rFonts w:hint="eastAsia" w:ascii="宋体" w:hAnsi="宋体"/>
          <w:color w:val="000000" w:themeColor="text1"/>
          <w14:textFill>
            <w14:solidFill>
              <w14:schemeClr w14:val="tx1"/>
            </w14:solidFill>
          </w14:textFill>
        </w:rPr>
        <w:t>9．数字合成技术</w:t>
      </w:r>
      <w:r>
        <w:rPr>
          <w:rFonts w:hint="eastAsia" w:ascii="宋体" w:hAnsi="宋体"/>
        </w:rPr>
        <w:t>学分：2</w:t>
      </w:r>
      <w:r>
        <w:rPr>
          <w:rFonts w:ascii="宋体" w:hAnsi="宋体"/>
        </w:rPr>
        <w:t xml:space="preserve">  </w:t>
      </w:r>
      <w:r>
        <w:rPr>
          <w:rFonts w:hint="eastAsia" w:ascii="宋体" w:hAnsi="宋体"/>
        </w:rPr>
        <w:t>总学时：32</w:t>
      </w:r>
      <w:r>
        <w:rPr>
          <w:rFonts w:ascii="宋体" w:hAnsi="宋体"/>
        </w:rPr>
        <w:t xml:space="preserve">  </w:t>
      </w:r>
      <w:r>
        <w:rPr>
          <w:rFonts w:hint="eastAsia" w:ascii="宋体" w:hAnsi="宋体"/>
        </w:rPr>
        <w:t>实践学时： 16</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402"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（1）具有良好的逻辑思维能力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（2）具有良好的审美素养</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w:t>
            </w:r>
            <w:r>
              <w:rPr>
                <w:rFonts w:hint="eastAsia" w:ascii="宋体" w:hAnsi="宋体"/>
                <w:bCs/>
                <w:sz w:val="18"/>
                <w:szCs w:val="18"/>
              </w:rPr>
              <w:t>具有良好的团队合作能力和交流能力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了解合成的各种相关专业知识及其具体应用，了解数字影视特技与特效的原理和实现方法。</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（2）掌握三维合成技术的具体操作，教授数字影视合成技术包括抠像、调色等，并将各项技术组合运用到具体的画面处理中。</w:t>
            </w:r>
          </w:p>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能力：</w:t>
            </w:r>
          </w:p>
          <w:p>
            <w:pPr>
              <w:keepNext w:val="0"/>
              <w:keepLines w:val="0"/>
              <w:numPr>
                <w:ilvl w:val="0"/>
                <w:numId w:val="4"/>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掌握数字合成技术的能力包括抠像、调色的具体制作流程。</w:t>
            </w:r>
          </w:p>
          <w:p>
            <w:pPr>
              <w:keepNext w:val="0"/>
              <w:keepLines w:val="0"/>
              <w:numPr>
                <w:ilvl w:val="0"/>
                <w:numId w:val="4"/>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掌握数字合成技术在三维合成中的应用，各个分层在Nuke中的处理技术。</w:t>
            </w:r>
          </w:p>
        </w:tc>
        <w:tc>
          <w:tcPr>
            <w:tcW w:w="3600"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1.NUKE软件基础与了解</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2.节点的使用方法与类型</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3.色彩匹配与矫正</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4.常用合成技巧</w:t>
            </w:r>
          </w:p>
        </w:tc>
        <w:tc>
          <w:tcPr>
            <w:tcW w:w="226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1.了解Nuke软件的发展历程与基础操作</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2.了解节点式流程的软件使用技巧，不同节点的不同效果</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3.了解Nuke的调色、色彩匹配与矫正</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4.了解Nuke常用合成方法，绿幕抠像，三维合成的基础搭建</w:t>
            </w:r>
          </w:p>
        </w:tc>
      </w:tr>
    </w:tbl>
    <w:p>
      <w:pPr>
        <w:spacing w:line="520" w:lineRule="exact"/>
        <w:ind w:firstLine="420" w:firstLineChars="200"/>
        <w:rPr>
          <w:rFonts w:ascii="宋体" w:hAnsi="宋体"/>
        </w:rPr>
      </w:pPr>
    </w:p>
    <w:p>
      <w:pPr>
        <w:spacing w:line="520" w:lineRule="exact"/>
        <w:ind w:firstLine="420" w:firstLineChars="200"/>
        <w:rPr>
          <w:rFonts w:ascii="宋体" w:hAnsi="宋体"/>
        </w:rPr>
      </w:pPr>
      <w:r>
        <w:rPr>
          <w:rFonts w:hint="eastAsia" w:ascii="宋体" w:hAnsi="宋体"/>
        </w:rPr>
        <w:t>、</w:t>
      </w:r>
    </w:p>
    <w:p>
      <w:pPr>
        <w:spacing w:line="520" w:lineRule="exact"/>
        <w:rPr>
          <w:rFonts w:ascii="宋体" w:hAnsi="宋体"/>
        </w:rPr>
      </w:pPr>
    </w:p>
    <w:p>
      <w:pPr>
        <w:spacing w:line="520" w:lineRule="exact"/>
        <w:ind w:firstLine="420" w:firstLineChars="200"/>
        <w:rPr>
          <w:rFonts w:ascii="宋体" w:hAnsi="宋体"/>
        </w:rPr>
      </w:pPr>
      <w:r>
        <w:rPr>
          <w:rFonts w:hint="eastAsia" w:ascii="宋体" w:hAnsi="宋体"/>
          <w:color w:val="000000" w:themeColor="text1"/>
          <w14:textFill>
            <w14:solidFill>
              <w14:schemeClr w14:val="tx1"/>
            </w14:solidFill>
          </w14:textFill>
        </w:rPr>
        <w:t>10．三维灯光与渲染：</w:t>
      </w:r>
      <w:r>
        <w:rPr>
          <w:rFonts w:hint="eastAsia" w:ascii="宋体" w:hAnsi="宋体"/>
        </w:rPr>
        <w:t>3</w:t>
      </w:r>
      <w:r>
        <w:rPr>
          <w:rFonts w:ascii="宋体" w:hAnsi="宋体"/>
        </w:rPr>
        <w:t xml:space="preserve"> </w:t>
      </w:r>
      <w:r>
        <w:rPr>
          <w:rFonts w:hint="eastAsia" w:ascii="宋体" w:hAnsi="宋体"/>
        </w:rPr>
        <w:t>总学时：48</w:t>
      </w:r>
      <w:r>
        <w:rPr>
          <w:rFonts w:ascii="宋体" w:hAnsi="宋体"/>
        </w:rPr>
        <w:t xml:space="preserve"> </w:t>
      </w:r>
      <w:r>
        <w:rPr>
          <w:rFonts w:hint="eastAsia" w:ascii="宋体" w:hAnsi="宋体"/>
        </w:rPr>
        <w:t>实践学时：24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402"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（1）具有</w:t>
            </w:r>
            <w:r>
              <w:rPr>
                <w:rFonts w:hint="eastAsia" w:ascii="宋体" w:hAnsi="宋体"/>
                <w:bCs/>
                <w:sz w:val="18"/>
                <w:szCs w:val="18"/>
              </w:rPr>
              <w:t>独立分析问题，解决问题的能力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（2）具备基础物理专业光线知识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w:t>
            </w:r>
            <w:r>
              <w:rPr>
                <w:rFonts w:hint="eastAsia" w:ascii="宋体" w:hAnsi="宋体"/>
                <w:bCs/>
                <w:sz w:val="18"/>
                <w:szCs w:val="18"/>
              </w:rPr>
              <w:t>善于观察，热爱生活，从现实生活观察中了解光线。</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了解三维灯光渲染的创作原理和技术。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（2）了解三维软件中对不同场景进行不同灯光渲染的基础流程。</w:t>
            </w:r>
          </w:p>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能力：</w:t>
            </w:r>
          </w:p>
          <w:p>
            <w:pPr>
              <w:keepNext w:val="0"/>
              <w:keepLines w:val="0"/>
              <w:numPr>
                <w:ilvl w:val="0"/>
                <w:numId w:val="5"/>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掌握营造不同类型三维空间氛围的能力。</w:t>
            </w:r>
          </w:p>
          <w:p>
            <w:pPr>
              <w:keepNext w:val="0"/>
              <w:keepLines w:val="0"/>
              <w:numPr>
                <w:ilvl w:val="0"/>
                <w:numId w:val="5"/>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掌握灯光、渲染及后期合成相关知识内容，</w:t>
            </w:r>
          </w:p>
          <w:p>
            <w:pPr>
              <w:keepNext w:val="0"/>
              <w:keepLines w:val="0"/>
              <w:numPr>
                <w:ilvl w:val="0"/>
                <w:numId w:val="4"/>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熟练运用布光技巧，熟悉各个常见渲染器的使用方法。</w:t>
            </w:r>
          </w:p>
        </w:tc>
        <w:tc>
          <w:tcPr>
            <w:tcW w:w="3600"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1.灯光、渲染基础知识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2.灯光工具与渲染设置</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3.室内场景布光</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4.室外场景布光</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5.角色场景布光</w:t>
            </w:r>
          </w:p>
          <w:p>
            <w:pPr>
              <w:keepNext w:val="0"/>
              <w:keepLines w:val="0"/>
              <w:suppressLineNumbers w:val="0"/>
              <w:spacing w:before="0" w:beforeAutospacing="0" w:after="0" w:afterAutospacing="0"/>
              <w:ind w:left="0" w:right="0"/>
              <w:rPr>
                <w:rFonts w:hint="default" w:ascii="Segoe UI" w:hAnsi="Segoe UI" w:cs="Segoe UI"/>
                <w:sz w:val="22"/>
                <w:szCs w:val="22"/>
                <w:shd w:val="clear" w:color="auto" w:fill="FFFFFF"/>
              </w:rPr>
            </w:pPr>
            <w:r>
              <w:rPr>
                <w:rFonts w:hint="eastAsia" w:ascii="宋体" w:hAnsi="宋体"/>
                <w:sz w:val="18"/>
                <w:szCs w:val="18"/>
              </w:rPr>
              <w:t>6.其他渲染插件的使用技巧</w:t>
            </w:r>
          </w:p>
        </w:tc>
        <w:tc>
          <w:tcPr>
            <w:tcW w:w="226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1.了解Maya灯光渲染的基础知识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2.了解Maya灯光工具的使用方法，渲染器的基本设置</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3.掌握室内场景材质、布光与渲染流程制作</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4.掌握室外场景材质、布光与渲染流程制作</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5.掌角色场景材质、布光与渲染流程制作</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6.了解Redshift渲染器的灯光类型、材质球属性与渲染器设置应用</w:t>
            </w:r>
          </w:p>
        </w:tc>
      </w:tr>
    </w:tbl>
    <w:p>
      <w:pPr>
        <w:spacing w:line="520" w:lineRule="exact"/>
        <w:ind w:firstLine="420" w:firstLineChars="200"/>
        <w:rPr>
          <w:rFonts w:ascii="宋体" w:hAnsi="宋体"/>
          <w:bCs/>
        </w:rPr>
      </w:pPr>
    </w:p>
    <w:p>
      <w:pPr>
        <w:spacing w:line="520" w:lineRule="exact"/>
        <w:ind w:firstLine="420" w:firstLineChars="200"/>
        <w:rPr>
          <w:rFonts w:ascii="宋体" w:hAnsi="宋体"/>
          <w:bCs/>
        </w:rPr>
      </w:pPr>
      <w:r>
        <w:rPr>
          <w:rFonts w:hint="eastAsia" w:ascii="宋体" w:hAnsi="宋体"/>
          <w:bCs/>
        </w:rPr>
        <w:t>11．道具三维模型基础学分：4</w:t>
      </w:r>
      <w:r>
        <w:rPr>
          <w:rFonts w:ascii="宋体" w:hAnsi="宋体"/>
          <w:bCs/>
        </w:rPr>
        <w:t xml:space="preserve"> </w:t>
      </w:r>
      <w:r>
        <w:rPr>
          <w:rFonts w:hint="eastAsia" w:ascii="宋体" w:hAnsi="宋体"/>
          <w:bCs/>
        </w:rPr>
        <w:t>总学时：64</w:t>
      </w:r>
      <w:r>
        <w:rPr>
          <w:rFonts w:ascii="宋体" w:hAnsi="宋体"/>
          <w:bCs/>
        </w:rPr>
        <w:t xml:space="preserve"> </w:t>
      </w:r>
      <w:r>
        <w:rPr>
          <w:rFonts w:hint="eastAsia" w:ascii="宋体" w:hAnsi="宋体"/>
          <w:bCs/>
        </w:rPr>
        <w:t>实践学时： 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rPr>
                <w:rFonts w:hint="default" w:ascii="宋体" w:hAnsi="宋体"/>
                <w:bCs/>
                <w:sz w:val="18"/>
                <w:szCs w:val="18"/>
              </w:rPr>
            </w:pPr>
            <w:r>
              <w:rPr>
                <w:rFonts w:hint="eastAsia" w:ascii="宋体" w:hAnsi="宋体"/>
                <w:bCs/>
                <w:sz w:val="18"/>
                <w:szCs w:val="18"/>
              </w:rPr>
              <w:t>（1）有较好的审美素质；</w:t>
            </w:r>
          </w:p>
          <w:p>
            <w:pPr>
              <w:keepNext w:val="0"/>
              <w:keepLines w:val="0"/>
              <w:suppressLineNumbers w:val="0"/>
              <w:spacing w:before="0" w:beforeAutospacing="0" w:after="0" w:afterAutospacing="0"/>
              <w:ind w:left="0" w:right="0"/>
              <w:rPr>
                <w:rFonts w:hint="default" w:ascii="宋体" w:hAnsi="宋体"/>
                <w:bCs/>
                <w:sz w:val="18"/>
                <w:szCs w:val="18"/>
              </w:rPr>
            </w:pPr>
            <w:r>
              <w:rPr>
                <w:rFonts w:hint="eastAsia" w:ascii="宋体" w:hAnsi="宋体"/>
                <w:bCs/>
                <w:sz w:val="18"/>
                <w:szCs w:val="18"/>
              </w:rPr>
              <w:t>（2）拥有实事求是的学风和创新精神；具有良好的协作精神。</w:t>
            </w:r>
          </w:p>
          <w:p>
            <w:pPr>
              <w:keepNext w:val="0"/>
              <w:keepLines w:val="0"/>
              <w:suppressLineNumbers w:val="0"/>
              <w:spacing w:before="0" w:beforeAutospacing="0" w:after="0" w:afterAutospacing="0"/>
              <w:ind w:left="0" w:right="0"/>
              <w:rPr>
                <w:rFonts w:hint="default" w:ascii="宋体" w:hAnsi="宋体"/>
                <w:bCs/>
                <w:sz w:val="18"/>
                <w:szCs w:val="18"/>
              </w:rPr>
            </w:pPr>
            <w:r>
              <w:rPr>
                <w:rFonts w:hint="eastAsia" w:ascii="宋体" w:hAnsi="宋体"/>
                <w:bCs/>
                <w:sz w:val="18"/>
                <w:szCs w:val="18"/>
              </w:rPr>
              <w:t>（3）善于观察，热爱生活，从现实生活中提取灵感。</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（1）了解动漫道具三维模型设计的基本概念及分类</w:t>
            </w:r>
          </w:p>
          <w:p>
            <w:pPr>
              <w:keepNext w:val="0"/>
              <w:keepLines w:val="0"/>
              <w:suppressLineNumbers w:val="0"/>
              <w:spacing w:before="0" w:beforeAutospacing="0" w:after="0" w:afterAutospacing="0"/>
              <w:ind w:left="0" w:right="0"/>
              <w:rPr>
                <w:rFonts w:hint="default" w:ascii="宋体" w:hAnsi="宋体"/>
                <w:sz w:val="18"/>
                <w:szCs w:val="18"/>
              </w:rPr>
            </w:pP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（2）理解Q版模型制作与写实高精度模型的制作原理</w:t>
            </w:r>
          </w:p>
          <w:p>
            <w:pPr>
              <w:keepNext w:val="0"/>
              <w:keepLines w:val="0"/>
              <w:suppressLineNumbers w:val="0"/>
              <w:spacing w:before="0" w:beforeAutospacing="0" w:after="0" w:afterAutospacing="0"/>
              <w:ind w:left="0" w:right="0"/>
              <w:rPr>
                <w:rFonts w:hint="default" w:ascii="宋体" w:hAnsi="宋体"/>
              </w:rPr>
            </w:pPr>
            <w:r>
              <w:rPr>
                <w:rFonts w:hint="eastAsia" w:ascii="宋体" w:hAnsi="宋体"/>
                <w:b/>
                <w:bCs/>
                <w:sz w:val="18"/>
                <w:szCs w:val="18"/>
              </w:rPr>
              <w:t>能力：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（1）掌握Q版与写实版模型的布线、比例调整和贴图绘制等关键技术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（2）熟练应用于美术三维模型设计的制作流程中。</w:t>
            </w:r>
          </w:p>
        </w:tc>
        <w:tc>
          <w:tcPr>
            <w:tcW w:w="3600"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道具的概念</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w:t>
            </w:r>
            <w:r>
              <w:rPr>
                <w:rFonts w:hint="default" w:ascii="宋体" w:hAnsi="宋体"/>
                <w:sz w:val="18"/>
                <w:szCs w:val="18"/>
              </w:rPr>
              <w:t>.Q</w:t>
            </w:r>
            <w:r>
              <w:rPr>
                <w:rFonts w:hint="eastAsia" w:ascii="宋体" w:hAnsi="宋体"/>
                <w:sz w:val="18"/>
                <w:szCs w:val="18"/>
              </w:rPr>
              <w:t>版道具模型制作</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w:t>
            </w:r>
            <w:r>
              <w:rPr>
                <w:rFonts w:hint="default" w:ascii="宋体" w:hAnsi="宋体"/>
                <w:sz w:val="18"/>
                <w:szCs w:val="18"/>
              </w:rPr>
              <w:t>Q</w:t>
            </w:r>
            <w:r>
              <w:rPr>
                <w:rFonts w:hint="eastAsia" w:ascii="宋体" w:hAnsi="宋体"/>
                <w:sz w:val="18"/>
                <w:szCs w:val="18"/>
              </w:rPr>
              <w:t>版宝箱模型贴图制作</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4.写实高精度模型制作</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5.写实高精度贴图制作技术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6.写实高精度高质量材质效果设计</w:t>
            </w:r>
          </w:p>
        </w:tc>
        <w:tc>
          <w:tcPr>
            <w:tcW w:w="244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1.了解道具制作流程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2.掌握模型制作参考图导入、简模结构及布线、模型UV拆分和模型贴图绘制分析</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3.掌握参考图比例、行业标准模型的造型、结构、比例贴图绘制的核心技术分析</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4.掌握写实仿真高精度模型制作、行业制作流程、模型拓扑及UV技术</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5.掌握高精度模型行业标准贴图设计与绘制技术</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6.掌握行业标准通用材质着色器、属性应用</w:t>
            </w:r>
          </w:p>
        </w:tc>
      </w:tr>
    </w:tbl>
    <w:p>
      <w:pPr>
        <w:spacing w:line="520" w:lineRule="exact"/>
        <w:ind w:firstLine="420" w:firstLineChars="200"/>
        <w:rPr>
          <w:rFonts w:ascii="宋体" w:hAnsi="宋体"/>
        </w:rPr>
      </w:pPr>
    </w:p>
    <w:p>
      <w:pPr>
        <w:spacing w:line="520" w:lineRule="exact"/>
        <w:ind w:firstLine="420" w:firstLineChars="200"/>
        <w:rPr>
          <w:rFonts w:ascii="宋体" w:hAnsi="宋体"/>
        </w:rPr>
      </w:pPr>
    </w:p>
    <w:p>
      <w:pPr>
        <w:spacing w:line="520" w:lineRule="exact"/>
        <w:ind w:firstLine="420" w:firstLineChars="200"/>
        <w:rPr>
          <w:rFonts w:ascii="宋体" w:hAnsi="宋体"/>
        </w:rPr>
      </w:pPr>
      <w:r>
        <w:rPr>
          <w:rFonts w:hint="eastAsia" w:ascii="宋体" w:hAnsi="宋体"/>
        </w:rPr>
        <w:t>12．场景三维模型基础学分：4</w:t>
      </w:r>
      <w:r>
        <w:rPr>
          <w:rFonts w:ascii="宋体" w:hAnsi="宋体"/>
        </w:rPr>
        <w:t xml:space="preserve"> </w:t>
      </w:r>
      <w:r>
        <w:rPr>
          <w:rFonts w:hint="eastAsia" w:ascii="宋体" w:hAnsi="宋体"/>
        </w:rPr>
        <w:t>总学时：64</w:t>
      </w:r>
      <w:r>
        <w:rPr>
          <w:rFonts w:ascii="宋体" w:hAnsi="宋体"/>
        </w:rPr>
        <w:t xml:space="preserve"> </w:t>
      </w:r>
      <w:r>
        <w:rPr>
          <w:rFonts w:hint="eastAsia" w:ascii="宋体" w:hAnsi="宋体"/>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line="240" w:lineRule="exact"/>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rPr>
                <w:rFonts w:hint="default" w:ascii="宋体" w:hAnsi="宋体"/>
                <w:bCs/>
                <w:sz w:val="18"/>
                <w:szCs w:val="18"/>
              </w:rPr>
            </w:pPr>
            <w:r>
              <w:rPr>
                <w:rFonts w:hint="eastAsia" w:ascii="宋体" w:hAnsi="宋体"/>
                <w:bCs/>
                <w:sz w:val="18"/>
                <w:szCs w:val="18"/>
              </w:rPr>
              <w:t xml:space="preserve">    培养具有较好的逻辑思维、创新能力、较强的计划、组织和协调能力。乐观、敬业与团队协作精神；感悟、沟通与表达能力。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了解动漫场景三维模型设计基本概念及基础知识</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w:t>
            </w:r>
            <w:r>
              <w:rPr>
                <w:rFonts w:hint="default" w:ascii="宋体" w:hAnsi="宋体"/>
                <w:sz w:val="18"/>
                <w:szCs w:val="18"/>
              </w:rPr>
              <w:t>2)</w:t>
            </w:r>
            <w:r>
              <w:rPr>
                <w:rFonts w:hint="eastAsia" w:ascii="宋体" w:hAnsi="宋体"/>
                <w:sz w:val="18"/>
                <w:szCs w:val="18"/>
              </w:rPr>
              <w:t>理解场景在动漫当中的作用及2.5D、3D场景的制作流程及技术</w:t>
            </w:r>
          </w:p>
          <w:p>
            <w:pPr>
              <w:keepNext w:val="0"/>
              <w:keepLines w:val="0"/>
              <w:suppressLineNumbers w:val="0"/>
              <w:spacing w:before="0" w:beforeAutospacing="0" w:after="0" w:afterAutospacing="0" w:line="240" w:lineRule="exact"/>
              <w:ind w:left="0" w:right="0"/>
              <w:rPr>
                <w:rFonts w:hint="default" w:ascii="宋体" w:hAnsi="宋体"/>
              </w:rPr>
            </w:pPr>
            <w:r>
              <w:rPr>
                <w:rFonts w:hint="eastAsia" w:ascii="宋体" w:hAnsi="宋体"/>
                <w:b/>
                <w:bCs/>
                <w:sz w:val="18"/>
                <w:szCs w:val="18"/>
              </w:rPr>
              <w:t>能力：</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w:t>
            </w:r>
            <w:r>
              <w:rPr>
                <w:rFonts w:hint="default" w:ascii="宋体" w:hAnsi="宋体"/>
                <w:sz w:val="18"/>
                <w:szCs w:val="18"/>
              </w:rPr>
              <w:t>1)</w:t>
            </w:r>
            <w:r>
              <w:rPr>
                <w:rFonts w:hint="eastAsia" w:ascii="宋体" w:hAnsi="宋体"/>
                <w:sz w:val="18"/>
                <w:szCs w:val="18"/>
              </w:rPr>
              <w:t>掌握基础模型、高级模型布线合理性、造型的把控，贴图绘制的基本方式及处理技术等</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default" w:ascii="宋体" w:hAnsi="宋体"/>
                <w:sz w:val="18"/>
                <w:szCs w:val="18"/>
              </w:rPr>
              <w:t>(2)</w:t>
            </w:r>
            <w:r>
              <w:rPr>
                <w:rFonts w:hint="eastAsia" w:ascii="宋体" w:hAnsi="宋体"/>
                <w:sz w:val="18"/>
                <w:szCs w:val="18"/>
              </w:rPr>
              <w:t>熟练应用于动漫设计制作流程中</w:t>
            </w:r>
          </w:p>
        </w:tc>
        <w:tc>
          <w:tcPr>
            <w:tcW w:w="3600"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动漫场景三维模型设计概述</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 xml:space="preserve"> 2.5D场景模型制作及UV拆分技术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 2.5D场景渲染合成技术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4.3D整场景模型制作及UV拆分技术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5.3D场景贴图分类及贴图制作</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6.3D场景模型灯光制作技术</w:t>
            </w:r>
          </w:p>
        </w:tc>
        <w:tc>
          <w:tcPr>
            <w:tcW w:w="244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1.了解2.5D与3D场景行业标准、制作方式及相关技术</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2.掌握2.5D模型制作标准及拆分技术</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3.掌握2.5D场景渲染主要灯光、阴影层、OCC层、特效层操作技术</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4.掌握3D场景建模技术及UV拆分技术</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5.掌握3D贴图绘制的行业标准及贴图分类方式</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6.掌握灯光的分类及属性、灯光阴影、灯光烘焙</w:t>
            </w:r>
          </w:p>
        </w:tc>
      </w:tr>
    </w:tbl>
    <w:p>
      <w:pPr>
        <w:spacing w:line="520" w:lineRule="exact"/>
        <w:ind w:firstLine="420" w:firstLineChars="200"/>
        <w:rPr>
          <w:rFonts w:ascii="宋体" w:hAnsi="宋体"/>
        </w:rPr>
      </w:pPr>
      <w:r>
        <w:rPr>
          <w:rFonts w:hint="eastAsia" w:ascii="宋体" w:hAnsi="宋体"/>
        </w:rPr>
        <w:t>13．角色三维模型设计学分：</w:t>
      </w:r>
      <w:r>
        <w:rPr>
          <w:rFonts w:ascii="宋体" w:hAnsi="宋体"/>
        </w:rPr>
        <w:t xml:space="preserve">4 </w:t>
      </w:r>
      <w:r>
        <w:rPr>
          <w:rFonts w:hint="eastAsia" w:ascii="宋体" w:hAnsi="宋体"/>
        </w:rPr>
        <w:t>总学时：</w:t>
      </w:r>
      <w:r>
        <w:rPr>
          <w:rFonts w:ascii="宋体" w:hAnsi="宋体"/>
        </w:rPr>
        <w:t xml:space="preserve">64 </w:t>
      </w:r>
      <w:r>
        <w:rPr>
          <w:rFonts w:hint="eastAsia" w:ascii="宋体" w:hAnsi="宋体"/>
        </w:rPr>
        <w:t>实践学时：</w:t>
      </w:r>
      <w:r>
        <w:rPr>
          <w:rFonts w:ascii="宋体" w:hAnsi="宋体"/>
        </w:rPr>
        <w:t>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rPr>
                <w:rFonts w:hint="default" w:ascii="宋体" w:hAnsi="宋体"/>
                <w:bCs/>
                <w:sz w:val="18"/>
                <w:szCs w:val="18"/>
              </w:rPr>
            </w:pPr>
            <w:r>
              <w:rPr>
                <w:rFonts w:hint="eastAsia" w:ascii="宋体" w:hAnsi="宋体"/>
                <w:bCs/>
                <w:sz w:val="18"/>
                <w:szCs w:val="18"/>
              </w:rPr>
              <w:t>（1）通过学习本课程，达到培养学生独立分析问题，解决问题的能力；</w:t>
            </w:r>
          </w:p>
          <w:p>
            <w:pPr>
              <w:keepNext w:val="0"/>
              <w:keepLines w:val="0"/>
              <w:suppressLineNumbers w:val="0"/>
              <w:spacing w:before="0" w:beforeAutospacing="0" w:after="0" w:afterAutospacing="0"/>
              <w:ind w:left="0" w:right="0"/>
              <w:rPr>
                <w:rFonts w:hint="default" w:ascii="宋体" w:hAnsi="宋体"/>
                <w:bCs/>
                <w:sz w:val="18"/>
                <w:szCs w:val="18"/>
              </w:rPr>
            </w:pPr>
            <w:r>
              <w:rPr>
                <w:rFonts w:hint="eastAsia" w:ascii="宋体" w:hAnsi="宋体"/>
                <w:bCs/>
                <w:sz w:val="18"/>
                <w:szCs w:val="18"/>
              </w:rPr>
              <w:t>（2）拥有实事求是的学风和创新精神；具有良好的协作精神。</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了解角色三维模型在影视动漫当中的概念及分类</w:t>
            </w:r>
          </w:p>
          <w:p>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(2)</w:t>
            </w:r>
            <w:r>
              <w:rPr>
                <w:rFonts w:hint="eastAsia" w:ascii="宋体" w:hAnsi="宋体"/>
                <w:sz w:val="18"/>
                <w:szCs w:val="18"/>
              </w:rPr>
              <w:t>理解角色三维模型的专业制作流程</w:t>
            </w:r>
          </w:p>
          <w:p>
            <w:pPr>
              <w:keepNext w:val="0"/>
              <w:keepLines w:val="0"/>
              <w:suppressLineNumbers w:val="0"/>
              <w:spacing w:before="0" w:beforeAutospacing="0" w:after="0" w:afterAutospacing="0"/>
              <w:ind w:left="0" w:right="0"/>
              <w:rPr>
                <w:rFonts w:hint="default" w:ascii="宋体" w:hAnsi="宋体"/>
              </w:rPr>
            </w:pPr>
            <w:r>
              <w:rPr>
                <w:rFonts w:hint="eastAsia" w:ascii="宋体" w:hAnsi="宋体"/>
                <w:b/>
                <w:bCs/>
                <w:sz w:val="18"/>
                <w:szCs w:val="18"/>
              </w:rPr>
              <w:t>能力：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掌握动漫影视角色三维模型的制作技术</w:t>
            </w:r>
          </w:p>
          <w:p>
            <w:pPr>
              <w:keepNext w:val="0"/>
              <w:keepLines w:val="0"/>
              <w:suppressLineNumbers w:val="0"/>
              <w:spacing w:before="0" w:beforeAutospacing="0" w:after="0" w:afterAutospacing="0"/>
              <w:ind w:left="0" w:right="0"/>
              <w:rPr>
                <w:rFonts w:hint="default" w:ascii="宋体" w:hAnsi="宋体"/>
              </w:rPr>
            </w:pPr>
            <w:r>
              <w:rPr>
                <w:rFonts w:hint="eastAsia" w:ascii="宋体" w:hAnsi="宋体"/>
                <w:sz w:val="18"/>
                <w:szCs w:val="18"/>
              </w:rPr>
              <w:t>（2）熟练应用于动漫影视三维设计制作流程中</w:t>
            </w:r>
          </w:p>
        </w:tc>
        <w:tc>
          <w:tcPr>
            <w:tcW w:w="3600"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动漫角色的分类概述</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 xml:space="preserve"> Q版角色模型制作</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 Q版角色贴图绘制</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4. Q版角色模型贴图行业整理命名及规范</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5. 写实动漫角色模型制作技术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6. 写实角色人体模型、装备模型的UV拆分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7. 写实角色人体纹理贴图绘制</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8. 写实角色装备纹理贴图绘制</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9. 写实角色整体效果表现技术</w:t>
            </w:r>
          </w:p>
        </w:tc>
        <w:tc>
          <w:tcPr>
            <w:tcW w:w="2448"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1.理解动漫角色风格分类、角色职业分类及属性分类概念</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2.掌握Q版角色的属性、比例、风格把控，模型布线技术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3.掌握Q版角色笔刷、质感、贴图技术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4.掌握项目文件规范整理、输出格式、行业标准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5.掌握人体模型、装备模型、毛发模型的建模</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6.掌握人体模型的uv拆分技术、装备UV的拆分技术、各类不同质感的贴图分类方式</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7.掌握人体、头发纹理贴图绘制及法线贴图转换技术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8.掌握装备贴图中不同种类的不同绘制方式</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9.掌握角色皮肤、金属、布料等材质细节的调整处理</w:t>
            </w:r>
          </w:p>
        </w:tc>
      </w:tr>
    </w:tbl>
    <w:p>
      <w:pPr>
        <w:spacing w:line="520" w:lineRule="exact"/>
        <w:ind w:firstLine="210" w:firstLineChars="100"/>
        <w:rPr>
          <w:rFonts w:ascii="宋体" w:hAnsi="宋体"/>
        </w:rPr>
      </w:pPr>
      <w:r>
        <w:rPr>
          <w:rFonts w:hint="eastAsia" w:ascii="宋体" w:hAnsi="宋体"/>
          <w:color w:val="000000" w:themeColor="text1"/>
          <w14:textFill>
            <w14:solidFill>
              <w14:schemeClr w14:val="tx1"/>
            </w14:solidFill>
          </w14:textFill>
        </w:rPr>
        <w:t>14．三维动画技术：</w:t>
      </w:r>
      <w:r>
        <w:rPr>
          <w:rFonts w:hint="eastAsia" w:ascii="宋体" w:hAnsi="宋体"/>
        </w:rPr>
        <w:t>4</w:t>
      </w:r>
      <w:r>
        <w:rPr>
          <w:rFonts w:ascii="宋体" w:hAnsi="宋体"/>
        </w:rPr>
        <w:t xml:space="preserve"> </w:t>
      </w:r>
      <w:r>
        <w:rPr>
          <w:rFonts w:hint="eastAsia" w:ascii="宋体" w:hAnsi="宋体"/>
        </w:rPr>
        <w:t>总学时：64</w:t>
      </w:r>
      <w:r>
        <w:rPr>
          <w:rFonts w:ascii="宋体" w:hAnsi="宋体"/>
        </w:rPr>
        <w:t xml:space="preserve"> </w:t>
      </w:r>
      <w:r>
        <w:rPr>
          <w:rFonts w:hint="eastAsia" w:ascii="宋体" w:hAnsi="宋体"/>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（1）具有较强的团队合作精神和素质</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（2）培养科学思维能力，具有较强的创造性和开拓性</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（3）善于观察，热爱生活，从现实观察中掌握运动规律</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（1）了解三维动画的工作流程，及三维动画制作的一般规律</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了解关键帧动画的基本的运动规律模拟</w:t>
            </w:r>
          </w:p>
          <w:p>
            <w:pPr>
              <w:keepNext w:val="0"/>
              <w:keepLines w:val="0"/>
              <w:suppressLineNumbers w:val="0"/>
              <w:spacing w:before="0" w:beforeAutospacing="0" w:after="0" w:afterAutospacing="0"/>
              <w:ind w:left="0" w:right="0"/>
              <w:rPr>
                <w:rFonts w:hint="default" w:ascii="宋体" w:hAnsi="宋体"/>
              </w:rPr>
            </w:pPr>
            <w:r>
              <w:rPr>
                <w:rFonts w:hint="eastAsia" w:ascii="宋体" w:hAnsi="宋体"/>
                <w:b/>
                <w:bCs/>
                <w:sz w:val="18"/>
                <w:szCs w:val="18"/>
              </w:rPr>
              <w:t>能力：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w:t>
            </w:r>
            <w:r>
              <w:rPr>
                <w:rFonts w:hint="default" w:ascii="宋体" w:hAnsi="宋体"/>
                <w:sz w:val="18"/>
                <w:szCs w:val="18"/>
              </w:rPr>
              <w:t>1)</w:t>
            </w:r>
            <w:r>
              <w:rPr>
                <w:rFonts w:hint="eastAsia" w:ascii="宋体" w:hAnsi="宋体"/>
                <w:sz w:val="18"/>
                <w:szCs w:val="18"/>
              </w:rPr>
              <w:t>掌握综合应用关键帧动画和运动规律创作可信、有表现力及适应故事的三维角色动画的技法</w:t>
            </w:r>
          </w:p>
          <w:p>
            <w:pPr>
              <w:keepNext w:val="0"/>
              <w:keepLines w:val="0"/>
              <w:suppressLineNumbers w:val="0"/>
              <w:spacing w:before="0" w:beforeAutospacing="0" w:after="0" w:afterAutospacing="0"/>
              <w:ind w:left="0" w:right="0"/>
              <w:rPr>
                <w:rFonts w:hint="default" w:ascii="宋体" w:hAnsi="宋体"/>
                <w:sz w:val="18"/>
                <w:szCs w:val="18"/>
              </w:rPr>
            </w:pPr>
            <w:r>
              <w:rPr>
                <w:rFonts w:hint="default" w:ascii="宋体" w:hAnsi="宋体"/>
                <w:sz w:val="18"/>
                <w:szCs w:val="18"/>
              </w:rPr>
              <w:t>(2)</w:t>
            </w:r>
            <w:r>
              <w:rPr>
                <w:rFonts w:hint="eastAsia" w:ascii="宋体" w:hAnsi="宋体"/>
                <w:sz w:val="18"/>
                <w:szCs w:val="18"/>
              </w:rPr>
              <w:t>掌握三维动画的技术流程及应用，结合创作实践使学生学会三维动画的创作技巧</w:t>
            </w:r>
          </w:p>
        </w:tc>
        <w:tc>
          <w:tcPr>
            <w:tcW w:w="3600"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基础运动规律的三维应用</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2.三维模型绑定技术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3.肢体动作综合训练</w:t>
            </w:r>
          </w:p>
          <w:p>
            <w:pPr>
              <w:keepNext w:val="0"/>
              <w:keepLines w:val="0"/>
              <w:suppressLineNumbers w:val="0"/>
              <w:spacing w:before="0" w:beforeAutospacing="0" w:after="0" w:afterAutospacing="0"/>
              <w:ind w:left="0" w:right="0"/>
              <w:rPr>
                <w:rFonts w:hint="default" w:ascii="宋体" w:hAnsi="宋体"/>
                <w:sz w:val="18"/>
                <w:szCs w:val="18"/>
              </w:rPr>
            </w:pPr>
          </w:p>
        </w:tc>
        <w:tc>
          <w:tcPr>
            <w:tcW w:w="2448" w:type="dxa"/>
            <w:vAlign w:val="center"/>
          </w:tcPr>
          <w:p>
            <w:pPr>
              <w:keepNext w:val="0"/>
              <w:keepLines w:val="0"/>
              <w:numPr>
                <w:ilvl w:val="0"/>
                <w:numId w:val="6"/>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熟练使用Maya的动画编辑工具，分析并完成量感、弹跳、碰撞都可信的物理小球弹跳模拟动画</w:t>
            </w:r>
          </w:p>
          <w:p>
            <w:pPr>
              <w:keepNext w:val="0"/>
              <w:keepLines w:val="0"/>
              <w:numPr>
                <w:ilvl w:val="0"/>
                <w:numId w:val="6"/>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学习路径动画的使用方法，非线性变形器的使用，熟练掌握点约束、方向约束、缩放约束、目标约束的使用技巧</w:t>
            </w:r>
          </w:p>
          <w:p>
            <w:pPr>
              <w:keepNext w:val="0"/>
              <w:keepLines w:val="0"/>
              <w:numPr>
                <w:ilvl w:val="0"/>
                <w:numId w:val="6"/>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掌握走、跑、跳动画的转换，学习身体的重心转移，学习肢体重叠动作专项训练，分析人物运动时身体动作的发力方式，了解在每一次动作时身体的发力关节，发力时身体各个关节之间的连带关系</w:t>
            </w:r>
          </w:p>
        </w:tc>
      </w:tr>
    </w:tbl>
    <w:p>
      <w:pPr>
        <w:spacing w:line="520" w:lineRule="exact"/>
        <w:ind w:firstLine="420" w:firstLineChars="200"/>
        <w:rPr>
          <w:rFonts w:ascii="宋体" w:hAnsi="宋体"/>
        </w:rPr>
      </w:pPr>
      <w:r>
        <w:rPr>
          <w:rFonts w:hint="eastAsia" w:ascii="宋体" w:hAnsi="宋体"/>
          <w:color w:val="000000" w:themeColor="text1"/>
          <w14:textFill>
            <w14:solidFill>
              <w14:schemeClr w14:val="tx1"/>
            </w14:solidFill>
          </w14:textFill>
        </w:rPr>
        <w:t>15．虚拟引擎技术：</w:t>
      </w:r>
      <w:r>
        <w:rPr>
          <w:rFonts w:hint="eastAsia" w:ascii="宋体" w:hAnsi="宋体"/>
        </w:rPr>
        <w:t>3</w:t>
      </w:r>
      <w:r>
        <w:rPr>
          <w:rFonts w:ascii="宋体" w:hAnsi="宋体"/>
        </w:rPr>
        <w:t xml:space="preserve"> </w:t>
      </w:r>
      <w:r>
        <w:rPr>
          <w:rFonts w:hint="eastAsia" w:ascii="宋体" w:hAnsi="宋体"/>
        </w:rPr>
        <w:t>总学时：48</w:t>
      </w:r>
      <w:r>
        <w:rPr>
          <w:rFonts w:ascii="宋体" w:hAnsi="宋体"/>
        </w:rPr>
        <w:t xml:space="preserve"> </w:t>
      </w:r>
      <w:r>
        <w:rPr>
          <w:rFonts w:hint="eastAsia" w:ascii="宋体" w:hAnsi="宋体"/>
        </w:rPr>
        <w:t>实践学时：24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素质：</w:t>
            </w:r>
          </w:p>
          <w:p>
            <w:pPr>
              <w:keepNext w:val="0"/>
              <w:keepLines w:val="0"/>
              <w:suppressLineNumbers w:val="0"/>
              <w:spacing w:before="0" w:beforeAutospacing="0" w:after="0" w:afterAutospacing="0"/>
              <w:ind w:left="0" w:right="0"/>
              <w:rPr>
                <w:rFonts w:hint="default" w:ascii="宋体" w:hAnsi="宋体"/>
                <w:bCs/>
                <w:sz w:val="18"/>
                <w:szCs w:val="18"/>
              </w:rPr>
            </w:pPr>
            <w:r>
              <w:rPr>
                <w:rFonts w:hint="eastAsia" w:ascii="宋体" w:hAnsi="宋体"/>
                <w:bCs/>
                <w:sz w:val="18"/>
                <w:szCs w:val="18"/>
              </w:rPr>
              <w:t>（1）培养科学实践能力，了解科学原理</w:t>
            </w:r>
          </w:p>
          <w:p>
            <w:pPr>
              <w:keepNext w:val="0"/>
              <w:keepLines w:val="0"/>
              <w:suppressLineNumbers w:val="0"/>
              <w:spacing w:before="0" w:beforeAutospacing="0" w:after="0" w:afterAutospacing="0"/>
              <w:ind w:left="0" w:right="0"/>
              <w:rPr>
                <w:rFonts w:hint="default" w:ascii="宋体" w:hAnsi="宋体"/>
                <w:bCs/>
                <w:sz w:val="18"/>
                <w:szCs w:val="18"/>
              </w:rPr>
            </w:pPr>
            <w:r>
              <w:rPr>
                <w:rFonts w:hint="eastAsia" w:ascii="宋体" w:hAnsi="宋体"/>
                <w:bCs/>
                <w:sz w:val="18"/>
                <w:szCs w:val="18"/>
              </w:rPr>
              <w:t>（2）培养学生分析问题和解决问题的能力</w:t>
            </w:r>
          </w:p>
          <w:p>
            <w:pPr>
              <w:keepNext w:val="0"/>
              <w:keepLines w:val="0"/>
              <w:suppressLineNumbers w:val="0"/>
              <w:spacing w:before="0" w:beforeAutospacing="0" w:after="0" w:afterAutospacing="0"/>
              <w:ind w:left="0" w:right="0"/>
              <w:rPr>
                <w:rFonts w:hint="default" w:ascii="宋体" w:hAnsi="宋体"/>
                <w:bCs/>
                <w:sz w:val="18"/>
                <w:szCs w:val="18"/>
              </w:rPr>
            </w:pPr>
            <w:r>
              <w:rPr>
                <w:rFonts w:hint="eastAsia" w:ascii="宋体" w:hAnsi="宋体"/>
                <w:bCs/>
                <w:sz w:val="18"/>
                <w:szCs w:val="18"/>
              </w:rPr>
              <w:t>（3）培养学生搜集资料、利用资源以及自学的能力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（1）了解虚幻引擎的相关技术及应用</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了解虚幻引擎发展历史及趋势（3）了解在虚幻引擎和Maya的综合运用技巧</w:t>
            </w:r>
          </w:p>
          <w:p>
            <w:pPr>
              <w:keepNext w:val="0"/>
              <w:keepLines w:val="0"/>
              <w:suppressLineNumbers w:val="0"/>
              <w:spacing w:before="0" w:beforeAutospacing="0" w:after="0" w:afterAutospacing="0"/>
              <w:ind w:left="0" w:right="0"/>
              <w:rPr>
                <w:rFonts w:hint="default" w:ascii="宋体" w:hAnsi="宋体"/>
                <w:sz w:val="18"/>
                <w:szCs w:val="18"/>
              </w:rPr>
            </w:pP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b/>
                <w:bCs/>
                <w:sz w:val="18"/>
                <w:szCs w:val="18"/>
              </w:rPr>
              <w:t>能力：</w:t>
            </w:r>
          </w:p>
          <w:p>
            <w:pPr>
              <w:keepNext w:val="0"/>
              <w:keepLines w:val="0"/>
              <w:numPr>
                <w:ilvl w:val="0"/>
                <w:numId w:val="7"/>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掌握虚幻引擎的交互技术，讲解虚幻引擎的使用技巧，使用虚幻引擎制作动画视频方法</w:t>
            </w:r>
          </w:p>
          <w:p>
            <w:pPr>
              <w:keepNext w:val="0"/>
              <w:keepLines w:val="0"/>
              <w:numPr>
                <w:ilvl w:val="0"/>
                <w:numId w:val="7"/>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掌握让学生系统的学会虚幻引擎的使用方法，并将其应用在动画的制作中，更好的满足行业需求</w:t>
            </w:r>
          </w:p>
        </w:tc>
        <w:tc>
          <w:tcPr>
            <w:tcW w:w="3600"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UE4软件概述及基础操作</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2.UE4材质模块讲解</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3.Sequence视频和骨骼动画</w:t>
            </w:r>
          </w:p>
          <w:p>
            <w:pPr>
              <w:keepNext w:val="0"/>
              <w:keepLines w:val="0"/>
              <w:suppressLineNumbers w:val="0"/>
              <w:spacing w:before="0" w:beforeAutospacing="0" w:after="0" w:afterAutospacing="0"/>
              <w:ind w:left="0" w:right="0"/>
              <w:rPr>
                <w:rFonts w:hint="default" w:ascii="宋体" w:hAnsi="宋体"/>
                <w:sz w:val="18"/>
                <w:szCs w:val="18"/>
              </w:rPr>
            </w:pPr>
          </w:p>
        </w:tc>
        <w:tc>
          <w:tcPr>
            <w:tcW w:w="2448" w:type="dxa"/>
            <w:vAlign w:val="center"/>
          </w:tcPr>
          <w:p>
            <w:pPr>
              <w:keepNext w:val="0"/>
              <w:keepLines w:val="0"/>
              <w:numPr>
                <w:ilvl w:val="0"/>
                <w:numId w:val="8"/>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掌握UE4的界面操作及重要工具使用，物体基本操作，资产的创建，以及材质灯光氛围、场景材质调节、粒子特效的制作技巧</w:t>
            </w:r>
          </w:p>
          <w:p>
            <w:pPr>
              <w:keepNext w:val="0"/>
              <w:keepLines w:val="0"/>
              <w:numPr>
                <w:ilvl w:val="0"/>
                <w:numId w:val="8"/>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掌握UE4创建材质以及材质基本属性参数，快速掌握UE4，还会学习UE4常见材质节点及其使用原理、不同类型的材质以及写实角色材质的制作技巧，满足材质调节的工作需求。</w:t>
            </w:r>
          </w:p>
          <w:p>
            <w:pPr>
              <w:keepNext w:val="0"/>
              <w:keepLines w:val="0"/>
              <w:numPr>
                <w:ilvl w:val="0"/>
                <w:numId w:val="8"/>
              </w:numPr>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握相机系统应用、建筑漫游动画、PostProcessVolume后期特效、动画片段制作、VR视频制作、以及UE4骨骼动画设置规则，熟练掌握骨骼动画导出、表情动画、A.R.T动画绑定、商业动画制作渲染与输出等技术。</w:t>
            </w:r>
          </w:p>
        </w:tc>
      </w:tr>
    </w:tbl>
    <w:p>
      <w:pPr>
        <w:spacing w:line="520" w:lineRule="exact"/>
        <w:ind w:firstLine="420" w:firstLineChars="200"/>
        <w:rPr>
          <w:rFonts w:ascii="宋体" w:hAnsi="宋体"/>
        </w:rPr>
      </w:pPr>
      <w:r>
        <w:rPr>
          <w:rFonts w:hint="eastAsia" w:ascii="宋体" w:hAnsi="宋体"/>
        </w:rPr>
        <w:t>16．次时代角色与道具制作学分：6</w:t>
      </w:r>
      <w:r>
        <w:rPr>
          <w:rFonts w:ascii="宋体" w:hAnsi="宋体"/>
        </w:rPr>
        <w:t xml:space="preserve"> </w:t>
      </w:r>
      <w:r>
        <w:rPr>
          <w:rFonts w:hint="eastAsia" w:ascii="宋体" w:hAnsi="宋体"/>
        </w:rPr>
        <w:t>总学时：96</w:t>
      </w:r>
      <w:r>
        <w:rPr>
          <w:rFonts w:ascii="宋体" w:hAnsi="宋体"/>
        </w:rPr>
        <w:t xml:space="preserve"> </w:t>
      </w:r>
      <w:r>
        <w:rPr>
          <w:rFonts w:hint="eastAsia" w:ascii="宋体" w:hAnsi="宋体"/>
        </w:rPr>
        <w:t>实践学时：48</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600"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具有使用相关软件设施完成动漫道具、Q版角色制作、写实角色制作、高级角色、角色蒙皮、角色动作制作及相关工具应用的基础能力；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（2）具备一定的专业素养及产业相关领域团队协作精神</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b/>
                <w:bCs/>
                <w:sz w:val="18"/>
                <w:szCs w:val="18"/>
              </w:rPr>
              <w:t>知识：</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了解数字雕刻技术及相关软件</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能够理解次世代人物的雕刻技巧及综合贴图的制作流程</w:t>
            </w:r>
          </w:p>
          <w:p>
            <w:pPr>
              <w:keepNext w:val="0"/>
              <w:keepLines w:val="0"/>
              <w:suppressLineNumbers w:val="0"/>
              <w:spacing w:before="0" w:beforeAutospacing="0" w:after="0" w:afterAutospacing="0"/>
              <w:ind w:left="0" w:right="0"/>
              <w:rPr>
                <w:rFonts w:hint="default" w:ascii="宋体" w:hAnsi="宋体"/>
              </w:rPr>
            </w:pPr>
            <w:r>
              <w:rPr>
                <w:rFonts w:hint="eastAsia" w:ascii="宋体" w:hAnsi="宋体"/>
                <w:b/>
                <w:bCs/>
                <w:sz w:val="18"/>
                <w:szCs w:val="18"/>
              </w:rPr>
              <w:t>能力：</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能够掌握次世代角色人体部分的雕刻技术，装备的雕刻技术，掌握提升纹理贴图、法线贴图、高光贴图的技术等</w:t>
            </w:r>
          </w:p>
        </w:tc>
        <w:tc>
          <w:tcPr>
            <w:tcW w:w="3600"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基于ZBrush数字雕刻的次世代人头骨骼技术规范</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w:t>
            </w:r>
            <w:r>
              <w:rPr>
                <w:rFonts w:hint="default" w:ascii="宋体" w:hAnsi="宋体"/>
                <w:sz w:val="18"/>
                <w:szCs w:val="18"/>
              </w:rPr>
              <w:t>.</w:t>
            </w:r>
            <w:r>
              <w:rPr>
                <w:rFonts w:hint="eastAsia" w:ascii="宋体" w:hAnsi="宋体"/>
                <w:sz w:val="18"/>
                <w:szCs w:val="18"/>
              </w:rPr>
              <w:t>ZBrush里次世代人体模型数字雕刻技术解析</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w:t>
            </w:r>
            <w:r>
              <w:rPr>
                <w:rFonts w:hint="default" w:ascii="宋体" w:hAnsi="宋体"/>
                <w:sz w:val="18"/>
                <w:szCs w:val="18"/>
              </w:rPr>
              <w:t>.</w:t>
            </w:r>
            <w:r>
              <w:rPr>
                <w:rFonts w:hint="eastAsia" w:ascii="宋体" w:hAnsi="宋体"/>
                <w:sz w:val="18"/>
                <w:szCs w:val="18"/>
              </w:rPr>
              <w:t>ZBrush里次世代人体模型的拓扑环节技术解析</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4</w:t>
            </w:r>
            <w:r>
              <w:rPr>
                <w:rFonts w:hint="default" w:ascii="宋体" w:hAnsi="宋体"/>
                <w:sz w:val="18"/>
                <w:szCs w:val="18"/>
              </w:rPr>
              <w:t>.</w:t>
            </w:r>
            <w:r>
              <w:rPr>
                <w:rFonts w:hint="eastAsia" w:ascii="宋体" w:hAnsi="宋体"/>
                <w:sz w:val="18"/>
                <w:szCs w:val="18"/>
              </w:rPr>
              <w:t>ZBrush里次世代角色头部高模雕刻及拓扑环节解析</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5</w:t>
            </w:r>
            <w:r>
              <w:rPr>
                <w:rFonts w:hint="default" w:ascii="宋体" w:hAnsi="宋体"/>
                <w:sz w:val="18"/>
                <w:szCs w:val="18"/>
              </w:rPr>
              <w:t>.</w:t>
            </w:r>
            <w:r>
              <w:rPr>
                <w:rFonts w:hint="eastAsia" w:ascii="宋体" w:hAnsi="宋体"/>
                <w:sz w:val="18"/>
                <w:szCs w:val="18"/>
              </w:rPr>
              <w:t>C4D里次世代人体模型的综合贴图制作技术解析</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6</w:t>
            </w:r>
            <w:r>
              <w:rPr>
                <w:rFonts w:hint="default" w:ascii="宋体" w:hAnsi="宋体"/>
                <w:sz w:val="18"/>
                <w:szCs w:val="18"/>
              </w:rPr>
              <w:t>.</w:t>
            </w:r>
            <w:r>
              <w:rPr>
                <w:rFonts w:hint="eastAsia" w:ascii="宋体" w:hAnsi="宋体"/>
                <w:sz w:val="18"/>
                <w:szCs w:val="18"/>
              </w:rPr>
              <w:t>次世代角色的综合贴图处理技术及综合效果表现</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7</w:t>
            </w:r>
            <w:r>
              <w:rPr>
                <w:rFonts w:hint="default" w:ascii="宋体" w:hAnsi="宋体"/>
                <w:sz w:val="18"/>
                <w:szCs w:val="18"/>
              </w:rPr>
              <w:t>.</w:t>
            </w:r>
            <w:r>
              <w:rPr>
                <w:rFonts w:hint="eastAsia" w:ascii="宋体" w:hAnsi="宋体"/>
                <w:sz w:val="18"/>
                <w:szCs w:val="18"/>
              </w:rPr>
              <w:t xml:space="preserve"> ZBrush里次世代角色装备高模雕刻及拓扑环节技术解析</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8</w:t>
            </w:r>
            <w:r>
              <w:rPr>
                <w:rFonts w:hint="default" w:ascii="宋体" w:hAnsi="宋体"/>
                <w:sz w:val="18"/>
                <w:szCs w:val="18"/>
              </w:rPr>
              <w:t>.</w:t>
            </w:r>
            <w:r>
              <w:rPr>
                <w:rFonts w:hint="eastAsia" w:ascii="宋体" w:hAnsi="宋体"/>
                <w:sz w:val="18"/>
                <w:szCs w:val="18"/>
              </w:rPr>
              <w:t>次世代角色装备综合贴图处理技术及综合效果表现</w:t>
            </w:r>
          </w:p>
          <w:p>
            <w:pPr>
              <w:keepNext w:val="0"/>
              <w:keepLines w:val="0"/>
              <w:suppressLineNumbers w:val="0"/>
              <w:spacing w:before="0" w:beforeAutospacing="0" w:after="0" w:afterAutospacing="0"/>
              <w:ind w:left="0" w:right="0"/>
              <w:rPr>
                <w:rFonts w:hint="default" w:ascii="宋体" w:hAnsi="宋体"/>
              </w:rPr>
            </w:pPr>
            <w:r>
              <w:rPr>
                <w:rFonts w:hint="eastAsia" w:ascii="宋体" w:hAnsi="宋体"/>
                <w:sz w:val="18"/>
                <w:szCs w:val="18"/>
              </w:rPr>
              <w:t>9</w:t>
            </w:r>
            <w:r>
              <w:rPr>
                <w:rFonts w:hint="default" w:ascii="宋体" w:hAnsi="宋体"/>
                <w:sz w:val="18"/>
                <w:szCs w:val="18"/>
              </w:rPr>
              <w:t>.</w:t>
            </w:r>
            <w:r>
              <w:rPr>
                <w:rFonts w:hint="eastAsia" w:ascii="宋体" w:hAnsi="宋体"/>
                <w:sz w:val="18"/>
                <w:szCs w:val="18"/>
              </w:rPr>
              <w:t>次世代角色导入引擎的基本设置及格式规范</w:t>
            </w:r>
          </w:p>
        </w:tc>
        <w:tc>
          <w:tcPr>
            <w:tcW w:w="2448" w:type="dxa"/>
            <w:vAlign w:val="center"/>
          </w:tcPr>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掌握人体头部骨骼结构、人头骨骼的雕刻及拓扑</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2.掌握人体比例及肌肉结构拆分细节、主要肌肉的创建技术、 主要肌肉的细节雕刻技术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3.掌握简单人体模型拓扑技术流程、UV拆分技术、UV整合输出技术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4.掌握头部五官细节雕刻、头部简单模型拓扑技术、头部拓扑模型的UV拆分及整合输出规范</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5.掌握综合贴图 纹理、高光、法线、自发光贴图制作技术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6.掌握综合贴图的制作流程及技术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7.掌握装备细节雕刻，装备拓扑布线技术</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8.掌握次世代角色装备综合贴图处理流程及技术规范</w:t>
            </w:r>
          </w:p>
          <w:p>
            <w:pPr>
              <w:keepNext w:val="0"/>
              <w:keepLines w:val="0"/>
              <w:suppressLineNumbers w:val="0"/>
              <w:spacing w:before="0" w:beforeAutospacing="0" w:after="0" w:afterAutospacing="0"/>
              <w:ind w:left="0" w:right="0"/>
              <w:rPr>
                <w:rFonts w:hint="default" w:ascii="宋体" w:hAnsi="宋体"/>
                <w:sz w:val="18"/>
                <w:szCs w:val="18"/>
              </w:rPr>
            </w:pPr>
            <w:r>
              <w:rPr>
                <w:rFonts w:hint="eastAsia" w:ascii="宋体" w:hAnsi="宋体"/>
                <w:sz w:val="18"/>
                <w:szCs w:val="18"/>
              </w:rPr>
              <w:t>9.掌握导出FBX的规范、基本设置的规范</w:t>
            </w:r>
          </w:p>
        </w:tc>
      </w:tr>
    </w:tbl>
    <w:p>
      <w:pPr>
        <w:spacing w:line="520" w:lineRule="exact"/>
        <w:ind w:firstLine="420" w:firstLineChars="200"/>
        <w:rPr>
          <w:rFonts w:ascii="宋体" w:hAnsi="宋体"/>
        </w:rPr>
      </w:pPr>
      <w:r>
        <w:rPr>
          <w:rFonts w:hint="eastAsia" w:ascii="宋体" w:hAnsi="宋体"/>
          <w:color w:val="000000" w:themeColor="text1"/>
          <w14:textFill>
            <w14:solidFill>
              <w14:schemeClr w14:val="tx1"/>
            </w14:solidFill>
          </w14:textFill>
        </w:rPr>
        <w:t>17．虚拟引擎创作与实践：</w:t>
      </w:r>
      <w:r>
        <w:rPr>
          <w:rFonts w:hint="eastAsia" w:ascii="宋体" w:hAnsi="宋体"/>
        </w:rPr>
        <w:t>2</w:t>
      </w:r>
      <w:r>
        <w:rPr>
          <w:rFonts w:ascii="宋体" w:hAnsi="宋体"/>
        </w:rPr>
        <w:t xml:space="preserve"> </w:t>
      </w:r>
      <w:r>
        <w:rPr>
          <w:rFonts w:hint="eastAsia" w:ascii="宋体" w:hAnsi="宋体"/>
        </w:rPr>
        <w:t>总学时：32</w:t>
      </w:r>
      <w:r>
        <w:rPr>
          <w:rFonts w:ascii="宋体" w:hAnsi="宋体"/>
        </w:rPr>
        <w:t xml:space="preserve"> </w:t>
      </w:r>
      <w:r>
        <w:rPr>
          <w:rFonts w:hint="eastAsia" w:ascii="宋体" w:hAnsi="宋体"/>
        </w:rPr>
        <w:t>实践学时：16</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402"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sz w:val="18"/>
                <w:szCs w:val="18"/>
              </w:rPr>
              <w:t>（</w:t>
            </w:r>
            <w:r>
              <w:rPr>
                <w:rFonts w:hint="eastAsia" w:ascii="宋体" w:hAnsi="宋体" w:cs="宋体"/>
                <w:bCs/>
                <w:sz w:val="18"/>
                <w:szCs w:val="18"/>
              </w:rPr>
              <w:t>1）既有独立的创新、创作意识和能力，又具有团队合作能力、专业技术交流的表达能力。</w:t>
            </w:r>
            <w:r>
              <w:rPr>
                <w:rFonts w:hint="default" w:ascii="Calibri" w:hAnsi="Calibri" w:eastAsia="Calibri" w:cs="Calibri"/>
                <w:bCs/>
                <w:sz w:val="18"/>
                <w:szCs w:val="18"/>
              </w:rPr>
              <w:t> </w:t>
            </w:r>
          </w:p>
          <w:p>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（2）具有使用相关工具完成图形图像作品的手工绘制并进行恰当的着色的能力。</w:t>
            </w:r>
          </w:p>
          <w:p>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（3）具备一定的审美素养。</w:t>
            </w:r>
          </w:p>
          <w:p>
            <w:pPr>
              <w:pStyle w:val="10"/>
              <w:keepNext w:val="0"/>
              <w:keepLines w:val="0"/>
              <w:suppressLineNumbers w:val="0"/>
              <w:spacing w:before="0" w:beforeAutospacing="0" w:after="0" w:afterAutospacing="0" w:line="240" w:lineRule="auto"/>
              <w:ind w:left="0" w:right="0" w:firstLine="0" w:firstLineChars="0"/>
              <w:outlineLvl w:val="0"/>
              <w:rPr>
                <w:rFonts w:hint="default"/>
                <w:sz w:val="18"/>
                <w:szCs w:val="18"/>
              </w:rPr>
            </w:pPr>
            <w:r>
              <w:rPr>
                <w:rFonts w:hint="eastAsia"/>
                <w:b/>
                <w:bCs/>
                <w:sz w:val="18"/>
                <w:szCs w:val="18"/>
              </w:rPr>
              <w:t>知识：</w:t>
            </w:r>
          </w:p>
          <w:p>
            <w:pPr>
              <w:keepNext w:val="0"/>
              <w:keepLines w:val="0"/>
              <w:numPr>
                <w:ilvl w:val="0"/>
                <w:numId w:val="9"/>
              </w:numPr>
              <w:suppressLineNumbers w:val="0"/>
              <w:spacing w:before="0" w:beforeAutospacing="0" w:after="0" w:afterAutospacing="0"/>
              <w:ind w:left="0" w:right="0"/>
              <w:rPr>
                <w:rFonts w:hint="default" w:ascii="宋体" w:hAnsi="宋体" w:cs="宋体"/>
                <w:bCs/>
                <w:sz w:val="18"/>
                <w:szCs w:val="18"/>
              </w:rPr>
            </w:pPr>
            <w:r>
              <w:rPr>
                <w:rFonts w:hint="default" w:ascii="宋体" w:hAnsi="宋体" w:cs="宋体"/>
                <w:bCs/>
                <w:sz w:val="18"/>
                <w:szCs w:val="18"/>
              </w:rPr>
              <w:t>深入学习Unreal Engine 4的工作流程和交互开发技巧</w:t>
            </w:r>
          </w:p>
          <w:p>
            <w:pPr>
              <w:keepNext w:val="0"/>
              <w:keepLines w:val="0"/>
              <w:numPr>
                <w:ilvl w:val="0"/>
                <w:numId w:val="9"/>
              </w:numPr>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了解虚幻引擎中模拟真实世界物理现象的基本方法，将虚幻引擎的理论知识应用到实践中</w:t>
            </w:r>
          </w:p>
          <w:p>
            <w:pPr>
              <w:keepNext w:val="0"/>
              <w:keepLines w:val="0"/>
              <w:suppressLineNumbers w:val="0"/>
              <w:spacing w:before="0" w:beforeAutospacing="0" w:after="0" w:afterAutospacing="0"/>
              <w:ind w:left="0" w:right="0"/>
              <w:rPr>
                <w:rFonts w:hint="default" w:ascii="宋体" w:hAnsi="宋体"/>
              </w:rPr>
            </w:pPr>
            <w:r>
              <w:rPr>
                <w:rFonts w:hint="eastAsia" w:ascii="宋体" w:hAnsi="宋体"/>
                <w:b/>
                <w:bCs/>
                <w:sz w:val="18"/>
                <w:szCs w:val="18"/>
              </w:rPr>
              <w:t>能力：</w:t>
            </w:r>
          </w:p>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（1）通过案例的设计和开发过程工作流程来提高学生的软件技能</w:t>
            </w:r>
          </w:p>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（2）通过学习熟悉各种地形与集群实践操作，引导学生通过实操的形式完成最终项目</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ascii="宋体" w:hAnsi="宋体"/>
                <w:sz w:val="18"/>
                <w:szCs w:val="18"/>
              </w:rPr>
              <w:t>地形实例制作</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2.场景特效制作</w:t>
            </w:r>
          </w:p>
          <w:p>
            <w:pPr>
              <w:keepNext w:val="0"/>
              <w:keepLines w:val="0"/>
              <w:suppressLineNumbers w:val="0"/>
              <w:spacing w:before="0" w:beforeAutospacing="0" w:after="0" w:afterAutospacing="0" w:line="240" w:lineRule="exact"/>
              <w:ind w:left="0" w:right="0"/>
              <w:rPr>
                <w:rFonts w:hint="default" w:ascii="Segoe UI" w:hAnsi="Segoe UI" w:cs="Segoe UI"/>
                <w:sz w:val="22"/>
                <w:szCs w:val="22"/>
                <w:shd w:val="clear" w:color="auto" w:fill="FFFFFF"/>
              </w:rPr>
            </w:pPr>
            <w:r>
              <w:rPr>
                <w:rFonts w:hint="eastAsia" w:ascii="宋体" w:hAnsi="宋体"/>
                <w:sz w:val="18"/>
                <w:szCs w:val="18"/>
              </w:rPr>
              <w:t>3.群集战斗动画制作</w:t>
            </w:r>
          </w:p>
        </w:tc>
        <w:tc>
          <w:tcPr>
            <w:tcW w:w="226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掌握Landscape地形基础、地貌系统创建管理工具参数讲解，使学生可以掌握自动地貌材质技术，场景设置参数、地貌材质绘制、动态材质制作技巧、SpeedTree树木制作与应用流程、场景气氛烘托与光照构建、Houdini结合UE4及Megascans制作地形全流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2.熟练掌握粒子、火焰、冰霜、破碎、布料等特效效果的制作技巧，并将特效效果应用与动画短片的制作中，掌握最新的动画 制作流程</w:t>
            </w:r>
          </w:p>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3.掌握动画模型导入指定材质、镜头动画、相机抖动等常用制作技巧，并学会AI的应用和视频短片制作。掌握先进的动画制作流程，并通过案例实战的形式，最终完成CG实时渲染动画</w:t>
            </w:r>
          </w:p>
        </w:tc>
      </w:tr>
    </w:tbl>
    <w:p>
      <w:pPr>
        <w:spacing w:before="156" w:beforeLines="50" w:after="156" w:afterLines="50" w:line="520" w:lineRule="exact"/>
        <w:ind w:firstLine="210" w:firstLineChars="100"/>
        <w:rPr>
          <w:rFonts w:ascii="宋体" w:hAnsi="宋体"/>
          <w:b/>
          <w:szCs w:val="21"/>
        </w:rPr>
      </w:pPr>
      <w:r>
        <w:rPr>
          <w:rFonts w:hint="eastAsia" w:ascii="宋体" w:hAnsi="宋体"/>
        </w:rPr>
        <w:t>18．影视原画设计学分：</w:t>
      </w:r>
      <w:r>
        <w:rPr>
          <w:rFonts w:ascii="宋体" w:hAnsi="宋体"/>
        </w:rPr>
        <w:t xml:space="preserve">4 </w:t>
      </w:r>
      <w:r>
        <w:rPr>
          <w:rFonts w:hint="eastAsia" w:ascii="宋体" w:hAnsi="宋体"/>
        </w:rPr>
        <w:t>总学时： 64</w:t>
      </w:r>
      <w:r>
        <w:rPr>
          <w:rFonts w:ascii="宋体" w:hAnsi="宋体"/>
        </w:rPr>
        <w:t xml:space="preserve"> </w:t>
      </w:r>
      <w:r>
        <w:rPr>
          <w:rFonts w:hint="eastAsia" w:ascii="宋体" w:hAnsi="宋体"/>
        </w:rPr>
        <w:t>实践学时：32</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课程目标</w:t>
            </w:r>
          </w:p>
        </w:tc>
        <w:tc>
          <w:tcPr>
            <w:tcW w:w="3402"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主要内容</w:t>
            </w:r>
          </w:p>
        </w:tc>
        <w:tc>
          <w:tcPr>
            <w:tcW w:w="2448" w:type="dxa"/>
          </w:tcPr>
          <w:p>
            <w:pPr>
              <w:keepNext w:val="0"/>
              <w:keepLines w:val="0"/>
              <w:suppressLineNumbers w:val="0"/>
              <w:spacing w:before="0" w:beforeAutospacing="0" w:after="0" w:afterAutospacing="0" w:line="520" w:lineRule="exact"/>
              <w:ind w:left="0" w:right="0"/>
              <w:jc w:val="center"/>
              <w:rPr>
                <w:rFonts w:hint="default" w:ascii="宋体" w:hAnsi="宋体"/>
                <w:szCs w:val="21"/>
              </w:rPr>
            </w:pPr>
            <w:r>
              <w:rPr>
                <w:rFonts w:hint="eastAsia" w:ascii="宋体" w:hAnsi="宋体"/>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vAlign w:val="center"/>
          </w:tcPr>
          <w:p>
            <w:pPr>
              <w:keepNext w:val="0"/>
              <w:keepLines w:val="0"/>
              <w:suppressLineNumbers w:val="0"/>
              <w:spacing w:before="0" w:beforeAutospacing="0" w:after="0" w:afterAutospacing="0"/>
              <w:ind w:left="0" w:right="0"/>
              <w:rPr>
                <w:rFonts w:hint="default" w:ascii="宋体" w:hAnsi="宋体"/>
                <w:b/>
                <w:bCs/>
                <w:sz w:val="18"/>
                <w:szCs w:val="18"/>
              </w:rPr>
            </w:pPr>
            <w:r>
              <w:rPr>
                <w:rFonts w:hint="eastAsia" w:ascii="宋体" w:hAnsi="宋体"/>
                <w:b/>
                <w:bCs/>
                <w:sz w:val="18"/>
                <w:szCs w:val="18"/>
              </w:rPr>
              <w:t xml:space="preserve">素质： </w:t>
            </w:r>
          </w:p>
          <w:p>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b/>
                <w:bCs/>
                <w:sz w:val="18"/>
                <w:szCs w:val="18"/>
              </w:rPr>
              <w:t>（</w:t>
            </w:r>
            <w:r>
              <w:rPr>
                <w:rFonts w:hint="eastAsia" w:ascii="宋体" w:hAnsi="宋体" w:cs="宋体"/>
                <w:bCs/>
                <w:sz w:val="18"/>
                <w:szCs w:val="18"/>
              </w:rPr>
              <w:t>1）既有独立的创新、创作意识和能力，又具有团队合作能力、专业技术交流的表达能力。 </w:t>
            </w:r>
          </w:p>
          <w:p>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（2）具有使用相关工具完成图形图像作品的手工绘制并进行恰当的着色的能力。</w:t>
            </w:r>
          </w:p>
          <w:p>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（3）、具备一定的审美素养。</w:t>
            </w:r>
          </w:p>
          <w:p>
            <w:pPr>
              <w:pStyle w:val="10"/>
              <w:keepNext w:val="0"/>
              <w:keepLines w:val="0"/>
              <w:suppressLineNumbers w:val="0"/>
              <w:spacing w:before="0" w:beforeAutospacing="0" w:after="0" w:afterAutospacing="0" w:line="240" w:lineRule="auto"/>
              <w:ind w:left="0" w:right="0" w:firstLine="0" w:firstLineChars="0"/>
              <w:outlineLvl w:val="0"/>
              <w:rPr>
                <w:rFonts w:hint="default"/>
                <w:sz w:val="18"/>
                <w:szCs w:val="18"/>
              </w:rPr>
            </w:pPr>
            <w:r>
              <w:rPr>
                <w:rFonts w:hint="eastAsia"/>
                <w:b/>
                <w:bCs/>
                <w:sz w:val="18"/>
                <w:szCs w:val="18"/>
              </w:rPr>
              <w:t>知识：</w:t>
            </w:r>
          </w:p>
          <w:p>
            <w:pPr>
              <w:pStyle w:val="10"/>
              <w:keepNext w:val="0"/>
              <w:keepLines w:val="0"/>
              <w:suppressLineNumbers w:val="0"/>
              <w:spacing w:before="0" w:beforeAutospacing="0" w:after="0" w:afterAutospacing="0" w:line="240" w:lineRule="auto"/>
              <w:ind w:left="0" w:right="0" w:firstLine="0" w:firstLineChars="0"/>
              <w:outlineLvl w:val="0"/>
              <w:rPr>
                <w:rFonts w:hint="default" w:cs="宋体"/>
                <w:sz w:val="18"/>
                <w:szCs w:val="18"/>
              </w:rPr>
            </w:pPr>
            <w:r>
              <w:rPr>
                <w:rFonts w:hint="eastAsia" w:cs="宋体"/>
                <w:kern w:val="2"/>
                <w:sz w:val="18"/>
                <w:szCs w:val="18"/>
              </w:rPr>
              <w:t>（1）</w:t>
            </w:r>
            <w:r>
              <w:rPr>
                <w:rFonts w:hint="eastAsia" w:cs="宋体"/>
                <w:sz w:val="18"/>
                <w:szCs w:val="18"/>
              </w:rPr>
              <w:t>了解和掌握原画插画的基本知识。</w:t>
            </w:r>
          </w:p>
          <w:p>
            <w:pPr>
              <w:pStyle w:val="10"/>
              <w:keepNext w:val="0"/>
              <w:keepLines w:val="0"/>
              <w:suppressLineNumbers w:val="0"/>
              <w:spacing w:before="0" w:beforeAutospacing="0" w:after="0" w:afterAutospacing="0" w:line="240" w:lineRule="auto"/>
              <w:ind w:left="0" w:right="0" w:firstLine="0" w:firstLineChars="0"/>
              <w:outlineLvl w:val="0"/>
              <w:rPr>
                <w:rFonts w:hint="default" w:cs="宋体"/>
                <w:sz w:val="18"/>
                <w:szCs w:val="18"/>
              </w:rPr>
            </w:pPr>
            <w:r>
              <w:rPr>
                <w:rFonts w:hint="eastAsia" w:cs="宋体"/>
                <w:sz w:val="18"/>
                <w:szCs w:val="18"/>
              </w:rPr>
              <w:t>（2）掌握形象特征、形体结构、表现方式、绘画技巧。</w:t>
            </w:r>
          </w:p>
          <w:p>
            <w:pPr>
              <w:pStyle w:val="10"/>
              <w:keepNext w:val="0"/>
              <w:keepLines w:val="0"/>
              <w:suppressLineNumbers w:val="0"/>
              <w:spacing w:before="0" w:beforeAutospacing="0" w:after="0" w:afterAutospacing="0" w:line="240" w:lineRule="auto"/>
              <w:ind w:left="0" w:right="0" w:firstLine="0" w:firstLineChars="0"/>
              <w:outlineLvl w:val="0"/>
              <w:rPr>
                <w:rFonts w:hint="default" w:cs="宋体"/>
                <w:sz w:val="18"/>
                <w:szCs w:val="18"/>
              </w:rPr>
            </w:pPr>
            <w:r>
              <w:rPr>
                <w:rFonts w:hint="eastAsia" w:cs="宋体"/>
                <w:sz w:val="18"/>
                <w:szCs w:val="18"/>
              </w:rPr>
              <w:t>（3）掌握手绘技巧及创作方法。</w:t>
            </w:r>
          </w:p>
          <w:p>
            <w:pPr>
              <w:pStyle w:val="10"/>
              <w:keepNext w:val="0"/>
              <w:keepLines w:val="0"/>
              <w:suppressLineNumbers w:val="0"/>
              <w:spacing w:before="0" w:beforeAutospacing="0" w:after="0" w:afterAutospacing="0" w:line="240" w:lineRule="auto"/>
              <w:ind w:left="0" w:right="0" w:firstLine="0" w:firstLineChars="0"/>
              <w:outlineLvl w:val="0"/>
              <w:rPr>
                <w:rFonts w:hint="default" w:cs="宋体"/>
                <w:sz w:val="18"/>
                <w:szCs w:val="18"/>
              </w:rPr>
            </w:pPr>
            <w:r>
              <w:rPr>
                <w:rFonts w:hint="eastAsia" w:cs="宋体"/>
                <w:sz w:val="18"/>
                <w:szCs w:val="18"/>
              </w:rPr>
              <w:t>（4）熟练掌握相关软件的应用。</w:t>
            </w:r>
          </w:p>
          <w:p>
            <w:pPr>
              <w:keepNext w:val="0"/>
              <w:keepLines w:val="0"/>
              <w:suppressLineNumbers w:val="0"/>
              <w:spacing w:before="0" w:beforeAutospacing="0" w:after="0" w:afterAutospacing="0"/>
              <w:ind w:left="0" w:right="0"/>
              <w:rPr>
                <w:rFonts w:hint="default" w:ascii="宋体" w:hAnsi="宋体"/>
              </w:rPr>
            </w:pPr>
            <w:r>
              <w:rPr>
                <w:rFonts w:hint="eastAsia" w:ascii="宋体" w:hAnsi="宋体"/>
                <w:b/>
                <w:bCs/>
                <w:sz w:val="18"/>
                <w:szCs w:val="18"/>
              </w:rPr>
              <w:t>能力：</w:t>
            </w:r>
          </w:p>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（1）提高绘画功底。</w:t>
            </w:r>
          </w:p>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（2）通过一系列的临摹练习与独立创作，能通过绘图正确表达自己或客户的设计意图的能力。</w:t>
            </w:r>
          </w:p>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（3）熟知插画设计的制作过程并有一定的创意设计能力。</w:t>
            </w:r>
          </w:p>
        </w:tc>
        <w:tc>
          <w:tcPr>
            <w:tcW w:w="3600"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1</w:t>
            </w:r>
            <w:r>
              <w:rPr>
                <w:rFonts w:hint="default" w:ascii="宋体" w:hAnsi="宋体"/>
                <w:sz w:val="18"/>
                <w:szCs w:val="18"/>
              </w:rPr>
              <w:t>.</w:t>
            </w:r>
            <w:r>
              <w:rPr>
                <w:rFonts w:hint="eastAsia"/>
                <w:sz w:val="18"/>
                <w:szCs w:val="18"/>
              </w:rPr>
              <w:t>人物结构基础</w:t>
            </w:r>
          </w:p>
          <w:p>
            <w:pPr>
              <w:keepNext w:val="0"/>
              <w:keepLines w:val="0"/>
              <w:suppressLineNumbers w:val="0"/>
              <w:spacing w:before="0" w:beforeAutospacing="0" w:after="0" w:afterAutospacing="0" w:line="240" w:lineRule="exact"/>
              <w:ind w:left="0" w:right="0"/>
              <w:rPr>
                <w:rFonts w:hint="default"/>
                <w:sz w:val="18"/>
                <w:szCs w:val="18"/>
              </w:rPr>
            </w:pPr>
            <w:r>
              <w:rPr>
                <w:rFonts w:hint="eastAsia" w:ascii="宋体" w:hAnsi="宋体"/>
                <w:sz w:val="18"/>
                <w:szCs w:val="18"/>
              </w:rPr>
              <w:t>2</w:t>
            </w:r>
            <w:r>
              <w:rPr>
                <w:rFonts w:hint="default" w:ascii="宋体" w:hAnsi="宋体"/>
                <w:sz w:val="18"/>
                <w:szCs w:val="18"/>
              </w:rPr>
              <w:t>.</w:t>
            </w:r>
            <w:r>
              <w:rPr>
                <w:rFonts w:hint="eastAsia"/>
                <w:sz w:val="18"/>
                <w:szCs w:val="18"/>
              </w:rPr>
              <w:t>影视同人设计</w:t>
            </w:r>
          </w:p>
          <w:p>
            <w:pPr>
              <w:keepNext w:val="0"/>
              <w:keepLines w:val="0"/>
              <w:suppressLineNumbers w:val="0"/>
              <w:spacing w:before="0" w:beforeAutospacing="0" w:after="0" w:afterAutospacing="0" w:line="240" w:lineRule="exact"/>
              <w:ind w:left="0" w:right="0"/>
              <w:rPr>
                <w:rFonts w:hint="default"/>
                <w:sz w:val="18"/>
                <w:szCs w:val="18"/>
              </w:rPr>
            </w:pPr>
            <w:r>
              <w:rPr>
                <w:rFonts w:hint="eastAsia" w:ascii="宋体" w:hAnsi="宋体"/>
                <w:sz w:val="18"/>
                <w:szCs w:val="18"/>
              </w:rPr>
              <w:t>3.</w:t>
            </w:r>
            <w:r>
              <w:rPr>
                <w:rFonts w:hint="eastAsia"/>
                <w:sz w:val="18"/>
                <w:szCs w:val="18"/>
              </w:rPr>
              <w:t xml:space="preserve"> 空间透视、场景设计</w:t>
            </w:r>
          </w:p>
          <w:p>
            <w:pPr>
              <w:keepNext w:val="0"/>
              <w:keepLines w:val="0"/>
              <w:suppressLineNumbers w:val="0"/>
              <w:spacing w:before="0" w:beforeAutospacing="0" w:after="0" w:afterAutospacing="0" w:line="240" w:lineRule="exact"/>
              <w:ind w:left="0" w:right="0"/>
              <w:rPr>
                <w:rFonts w:hint="default"/>
                <w:sz w:val="18"/>
                <w:szCs w:val="18"/>
              </w:rPr>
            </w:pPr>
            <w:r>
              <w:rPr>
                <w:rFonts w:hint="eastAsia"/>
                <w:sz w:val="18"/>
                <w:szCs w:val="18"/>
              </w:rPr>
              <w:t>4. 原画上色基础</w:t>
            </w:r>
          </w:p>
          <w:p>
            <w:pPr>
              <w:keepNext w:val="0"/>
              <w:keepLines w:val="0"/>
              <w:suppressLineNumbers w:val="0"/>
              <w:spacing w:before="0" w:beforeAutospacing="0" w:after="0" w:afterAutospacing="0" w:line="240" w:lineRule="exact"/>
              <w:ind w:left="0" w:right="0"/>
              <w:rPr>
                <w:rFonts w:hint="default"/>
                <w:sz w:val="18"/>
                <w:szCs w:val="18"/>
              </w:rPr>
            </w:pPr>
            <w:r>
              <w:rPr>
                <w:rFonts w:hint="eastAsia"/>
                <w:sz w:val="18"/>
                <w:szCs w:val="18"/>
              </w:rPr>
              <w:t>5、角色创作</w:t>
            </w:r>
          </w:p>
          <w:p>
            <w:pPr>
              <w:keepNext w:val="0"/>
              <w:keepLines w:val="0"/>
              <w:suppressLineNumbers w:val="0"/>
              <w:spacing w:before="0" w:beforeAutospacing="0" w:after="0" w:afterAutospacing="0" w:line="240" w:lineRule="exact"/>
              <w:ind w:left="0" w:right="0"/>
              <w:rPr>
                <w:rFonts w:hint="default"/>
                <w:sz w:val="18"/>
                <w:szCs w:val="18"/>
              </w:rPr>
            </w:pPr>
            <w:r>
              <w:rPr>
                <w:rFonts w:hint="eastAsia"/>
                <w:sz w:val="18"/>
                <w:szCs w:val="18"/>
              </w:rPr>
              <w:t>6、特效绘画技巧</w:t>
            </w:r>
          </w:p>
          <w:p>
            <w:pPr>
              <w:keepNext w:val="0"/>
              <w:keepLines w:val="0"/>
              <w:suppressLineNumbers w:val="0"/>
              <w:spacing w:before="0" w:beforeAutospacing="0" w:after="0" w:afterAutospacing="0" w:line="240" w:lineRule="exact"/>
              <w:ind w:left="0" w:right="0"/>
              <w:rPr>
                <w:rFonts w:hint="default"/>
                <w:sz w:val="18"/>
                <w:szCs w:val="18"/>
              </w:rPr>
            </w:pPr>
            <w:r>
              <w:rPr>
                <w:rFonts w:hint="eastAsia"/>
                <w:sz w:val="18"/>
                <w:szCs w:val="18"/>
              </w:rPr>
              <w:t>7、画面设计</w:t>
            </w:r>
          </w:p>
          <w:p>
            <w:pPr>
              <w:keepNext w:val="0"/>
              <w:keepLines w:val="0"/>
              <w:suppressLineNumbers w:val="0"/>
              <w:spacing w:before="0" w:beforeAutospacing="0" w:after="0" w:afterAutospacing="0" w:line="520" w:lineRule="exact"/>
              <w:ind w:left="0" w:right="0"/>
              <w:rPr>
                <w:rFonts w:hint="default" w:ascii="宋体" w:hAnsi="宋体"/>
                <w:sz w:val="18"/>
                <w:szCs w:val="18"/>
              </w:rPr>
            </w:pPr>
          </w:p>
        </w:tc>
        <w:tc>
          <w:tcPr>
            <w:tcW w:w="2268" w:type="dxa"/>
            <w:vAlign w:val="center"/>
          </w:tcPr>
          <w:p>
            <w:pPr>
              <w:keepNext w:val="0"/>
              <w:keepLines w:val="0"/>
              <w:suppressLineNumbers w:val="0"/>
              <w:spacing w:before="0" w:beforeAutospacing="0" w:after="0" w:afterAutospacing="0" w:line="240" w:lineRule="exact"/>
              <w:ind w:left="0" w:right="0"/>
              <w:rPr>
                <w:rFonts w:hint="default" w:ascii="宋体" w:hAnsi="宋体"/>
                <w:sz w:val="18"/>
                <w:szCs w:val="18"/>
              </w:rPr>
            </w:pPr>
            <w:r>
              <w:rPr>
                <w:rFonts w:hint="eastAsia" w:ascii="宋体" w:hAnsi="宋体"/>
                <w:sz w:val="18"/>
                <w:szCs w:val="18"/>
              </w:rPr>
              <w:t>通过本课的教学，使学生能根据影视的策划方案创造出合理，符合影视角色、场景、道具的视觉形象，具备丰富的空间思维能力，观察力，想象力以及对自然，历史，文学，民俗，服装，工程技术等知识的搜集和探索学习的能力，并能够对这些素材进行加工与再创造，完善的表达自己的创意与想法，能够设计出符合影视剧本世界观的设计。</w:t>
            </w:r>
          </w:p>
        </w:tc>
      </w:tr>
    </w:tbl>
    <w:p>
      <w:pPr>
        <w:spacing w:before="156" w:beforeLines="50" w:after="156" w:afterLines="50" w:line="520" w:lineRule="exact"/>
        <w:rPr>
          <w:rFonts w:ascii="宋体" w:hAnsi="宋体"/>
          <w:b/>
          <w:szCs w:val="21"/>
        </w:rPr>
      </w:pPr>
      <w:r>
        <w:rPr>
          <w:rFonts w:hint="eastAsia" w:ascii="宋体" w:hAnsi="宋体"/>
          <w:b/>
          <w:szCs w:val="21"/>
        </w:rPr>
        <w:t>七、教学计划进程和学历与时间分配</w:t>
      </w:r>
    </w:p>
    <w:p>
      <w:pPr>
        <w:spacing w:line="520" w:lineRule="exact"/>
        <w:ind w:firstLine="420" w:firstLineChars="200"/>
        <w:rPr>
          <w:rFonts w:ascii="宋体" w:hAnsi="宋体"/>
          <w:szCs w:val="21"/>
        </w:rPr>
      </w:pPr>
      <w:r>
        <w:rPr>
          <w:rFonts w:ascii="宋体" w:hAnsi="宋体"/>
          <w:szCs w:val="21"/>
        </w:rPr>
        <w:t>1</w:t>
      </w:r>
      <w:r>
        <w:rPr>
          <w:rFonts w:hint="eastAsia" w:ascii="宋体" w:hAnsi="宋体"/>
          <w:szCs w:val="21"/>
        </w:rPr>
        <w:t>、教学计划学历与时间分配表（单位：周）</w:t>
      </w:r>
    </w:p>
    <w:p>
      <w:pPr>
        <w:spacing w:line="520" w:lineRule="exact"/>
        <w:ind w:firstLine="420" w:firstLineChars="200"/>
        <w:jc w:val="center"/>
        <w:rPr>
          <w:rFonts w:ascii="宋体" w:hAnsi="宋体"/>
          <w:szCs w:val="21"/>
        </w:rPr>
      </w:pPr>
      <w:r>
        <w:rPr>
          <w:rFonts w:hint="eastAsia" w:ascii="宋体" w:hAnsi="宋体"/>
          <w:szCs w:val="21"/>
        </w:rPr>
        <w:t>2021级动漫设计专业教学计划学历与时间分配表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学年</w:t>
            </w: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学期</w:t>
            </w: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学期</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周数</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课堂</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教学</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考试</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入学</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教育</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军事</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训练</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社会</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实践</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实训</w:t>
            </w:r>
          </w:p>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实习</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跟岗</w:t>
            </w:r>
          </w:p>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顶岗</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毕业</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教育</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机动</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一</w:t>
            </w: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20</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14</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0.5</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c>
          <w:tcPr>
            <w:tcW w:w="722" w:type="dxa"/>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sz w:val="18"/>
                <w:szCs w:val="18"/>
              </w:rPr>
            </w:pP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w:t>
            </w: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20</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16</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c>
          <w:tcPr>
            <w:tcW w:w="722" w:type="dxa"/>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二</w:t>
            </w: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w:t>
            </w: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20</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w:t>
            </w:r>
            <w:r>
              <w:rPr>
                <w:rFonts w:hint="default" w:ascii="宋体" w:hAnsi="宋体"/>
                <w:sz w:val="18"/>
                <w:szCs w:val="18"/>
              </w:rPr>
              <w:t>6</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3</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sz w:val="18"/>
                <w:szCs w:val="18"/>
              </w:rPr>
            </w:pP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4</w:t>
            </w: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20</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16</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3</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三</w:t>
            </w: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5</w:t>
            </w: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20</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10</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21" w:type="dxa"/>
            <w:vMerge w:val="continue"/>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sz w:val="18"/>
                <w:szCs w:val="18"/>
              </w:rPr>
            </w:pP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6</w:t>
            </w: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20</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w:t>
            </w:r>
            <w:r>
              <w:rPr>
                <w:rFonts w:hint="default" w:ascii="宋体" w:hAnsi="宋体"/>
                <w:sz w:val="18"/>
                <w:szCs w:val="18"/>
              </w:rPr>
              <w:t>6</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合计</w:t>
            </w:r>
          </w:p>
        </w:tc>
        <w:tc>
          <w:tcPr>
            <w:tcW w:w="721"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120</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6</w:t>
            </w:r>
            <w:r>
              <w:rPr>
                <w:rFonts w:hint="default" w:ascii="宋体" w:hAnsi="宋体"/>
                <w:sz w:val="18"/>
                <w:szCs w:val="18"/>
              </w:rPr>
              <w:t>2</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4</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0.5</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w:t>
            </w:r>
          </w:p>
        </w:tc>
        <w:tc>
          <w:tcPr>
            <w:tcW w:w="722" w:type="dxa"/>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9</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w:t>
            </w:r>
            <w:r>
              <w:rPr>
                <w:rFonts w:hint="default" w:ascii="宋体" w:hAnsi="宋体"/>
                <w:sz w:val="18"/>
                <w:szCs w:val="18"/>
              </w:rPr>
              <w:t>6</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c>
          <w:tcPr>
            <w:tcW w:w="722" w:type="dxa"/>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8</w:t>
            </w:r>
          </w:p>
        </w:tc>
      </w:tr>
    </w:tbl>
    <w:p>
      <w:pPr>
        <w:spacing w:line="520" w:lineRule="exact"/>
        <w:rPr>
          <w:rFonts w:ascii="宋体" w:hAnsi="宋体"/>
          <w:szCs w:val="21"/>
        </w:rPr>
      </w:pPr>
    </w:p>
    <w:p>
      <w:pPr>
        <w:spacing w:line="520" w:lineRule="exact"/>
        <w:ind w:firstLine="525" w:firstLineChars="250"/>
        <w:rPr>
          <w:rFonts w:ascii="宋体" w:hAnsi="宋体"/>
          <w:szCs w:val="21"/>
        </w:rPr>
      </w:pPr>
      <w:r>
        <w:rPr>
          <w:rFonts w:ascii="宋体" w:hAnsi="宋体"/>
          <w:szCs w:val="21"/>
        </w:rPr>
        <w:t>2、</w:t>
      </w:r>
      <w:r>
        <w:rPr>
          <w:rFonts w:hint="eastAsia" w:ascii="宋体" w:hAnsi="宋体"/>
          <w:szCs w:val="21"/>
        </w:rPr>
        <w:t>课程教学计划进程表</w:t>
      </w:r>
    </w:p>
    <w:p>
      <w:pPr>
        <w:spacing w:line="520" w:lineRule="exact"/>
        <w:ind w:firstLine="420" w:firstLineChars="200"/>
        <w:jc w:val="center"/>
        <w:rPr>
          <w:rFonts w:ascii="宋体" w:hAnsi="宋体"/>
          <w:szCs w:val="21"/>
        </w:rPr>
      </w:pPr>
      <w:r>
        <w:rPr>
          <w:rFonts w:hint="eastAsia" w:ascii="宋体" w:hAnsi="宋体"/>
          <w:szCs w:val="21"/>
        </w:rPr>
        <w:t>2021级动漫设计专业课程教学计划进程表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373"/>
        <w:gridCol w:w="236"/>
        <w:gridCol w:w="1098"/>
        <w:gridCol w:w="531"/>
        <w:gridCol w:w="2709"/>
        <w:gridCol w:w="336"/>
        <w:gridCol w:w="339"/>
        <w:gridCol w:w="419"/>
        <w:gridCol w:w="381"/>
        <w:gridCol w:w="377"/>
        <w:gridCol w:w="374"/>
        <w:gridCol w:w="395"/>
        <w:gridCol w:w="339"/>
        <w:gridCol w:w="345"/>
        <w:gridCol w:w="345"/>
        <w:gridCol w:w="356"/>
        <w:gridCol w:w="341"/>
        <w:gridCol w:w="3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193" w:type="pct"/>
            <w:vMerge w:val="restart"/>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属性</w:t>
            </w:r>
          </w:p>
        </w:tc>
        <w:tc>
          <w:tcPr>
            <w:tcW w:w="121" w:type="pct"/>
            <w:vMerge w:val="restar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序号</w:t>
            </w:r>
          </w:p>
        </w:tc>
        <w:tc>
          <w:tcPr>
            <w:tcW w:w="568" w:type="pct"/>
            <w:vMerge w:val="restar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课程编码</w:t>
            </w:r>
          </w:p>
        </w:tc>
        <w:tc>
          <w:tcPr>
            <w:tcW w:w="1674" w:type="pct"/>
            <w:gridSpan w:val="2"/>
            <w:vMerge w:val="restar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课程名称</w:t>
            </w:r>
          </w:p>
        </w:tc>
        <w:tc>
          <w:tcPr>
            <w:tcW w:w="174" w:type="pct"/>
            <w:vMerge w:val="restar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类</w:t>
            </w:r>
          </w:p>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型</w:t>
            </w:r>
          </w:p>
        </w:tc>
        <w:tc>
          <w:tcPr>
            <w:tcW w:w="175" w:type="pct"/>
            <w:vMerge w:val="restar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学</w:t>
            </w:r>
          </w:p>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分</w:t>
            </w:r>
          </w:p>
        </w:tc>
        <w:tc>
          <w:tcPr>
            <w:tcW w:w="216" w:type="pct"/>
            <w:vMerge w:val="restar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总</w:t>
            </w:r>
          </w:p>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学</w:t>
            </w:r>
          </w:p>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时</w:t>
            </w:r>
          </w:p>
        </w:tc>
        <w:tc>
          <w:tcPr>
            <w:tcW w:w="392"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学时分配</w:t>
            </w:r>
          </w:p>
        </w:tc>
        <w:tc>
          <w:tcPr>
            <w:tcW w:w="394" w:type="pct"/>
            <w:gridSpan w:val="2"/>
            <w:tcBorders>
              <w:bottom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考核方式</w:t>
            </w:r>
          </w:p>
        </w:tc>
        <w:tc>
          <w:tcPr>
            <w:tcW w:w="1088" w:type="pct"/>
            <w:gridSpan w:val="6"/>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1"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568"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74" w:type="pct"/>
            <w:gridSpan w:val="2"/>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4" w:type="pct"/>
            <w:vMerge w:val="continue"/>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5"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16"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7" w:type="pct"/>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sz w:val="18"/>
                <w:szCs w:val="18"/>
              </w:rPr>
            </w:pPr>
            <w:r>
              <w:rPr>
                <w:rFonts w:hint="eastAsia" w:ascii="宋体" w:hAnsi="宋体" w:cs="宋体"/>
                <w:sz w:val="18"/>
                <w:szCs w:val="18"/>
              </w:rPr>
              <w:t>理 论</w:t>
            </w:r>
          </w:p>
        </w:tc>
        <w:tc>
          <w:tcPr>
            <w:tcW w:w="194" w:type="pct"/>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sz w:val="18"/>
                <w:szCs w:val="18"/>
              </w:rPr>
            </w:pPr>
            <w:r>
              <w:rPr>
                <w:rFonts w:hint="eastAsia" w:ascii="宋体" w:hAnsi="宋体" w:cs="宋体"/>
                <w:sz w:val="18"/>
                <w:szCs w:val="18"/>
              </w:rPr>
              <w:t>实 践</w:t>
            </w:r>
          </w:p>
        </w:tc>
        <w:tc>
          <w:tcPr>
            <w:tcW w:w="193" w:type="pct"/>
            <w:vMerge w:val="restart"/>
            <w:tcBorders>
              <w:top w:val="single" w:color="auto" w:sz="4" w:space="0"/>
            </w:tcBorders>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sz w:val="18"/>
                <w:szCs w:val="18"/>
              </w:rPr>
            </w:pPr>
            <w:r>
              <w:rPr>
                <w:rFonts w:hint="eastAsia" w:ascii="宋体" w:hAnsi="宋体" w:cs="宋体"/>
                <w:sz w:val="18"/>
                <w:szCs w:val="18"/>
              </w:rPr>
              <w:t>考 试</w:t>
            </w:r>
          </w:p>
        </w:tc>
        <w:tc>
          <w:tcPr>
            <w:tcW w:w="200" w:type="pct"/>
            <w:vMerge w:val="restart"/>
            <w:tcBorders>
              <w:top w:val="single" w:color="auto" w:sz="4" w:space="0"/>
            </w:tcBorders>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sz w:val="18"/>
                <w:szCs w:val="18"/>
              </w:rPr>
            </w:pPr>
            <w:r>
              <w:rPr>
                <w:rFonts w:hint="eastAsia" w:ascii="宋体" w:hAnsi="宋体" w:cs="宋体"/>
                <w:sz w:val="18"/>
                <w:szCs w:val="18"/>
              </w:rPr>
              <w:t>考 查</w:t>
            </w:r>
          </w:p>
        </w:tc>
        <w:tc>
          <w:tcPr>
            <w:tcW w:w="353"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第一学年</w:t>
            </w:r>
          </w:p>
        </w:tc>
        <w:tc>
          <w:tcPr>
            <w:tcW w:w="362"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第二学年</w:t>
            </w:r>
          </w:p>
        </w:tc>
        <w:tc>
          <w:tcPr>
            <w:tcW w:w="372"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568"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674" w:type="pct"/>
            <w:gridSpan w:val="2"/>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74" w:type="pct"/>
            <w:vMerge w:val="continue"/>
            <w:shd w:val="clear" w:color="auto" w:fill="FFFFFF"/>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75"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216"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7"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4"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3"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5" w:type="pct"/>
            <w:tcBorders>
              <w:bottom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w:t>
            </w:r>
          </w:p>
        </w:tc>
        <w:tc>
          <w:tcPr>
            <w:tcW w:w="178" w:type="pct"/>
            <w:tcBorders>
              <w:bottom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178" w:type="pct"/>
            <w:tcBorders>
              <w:bottom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p>
        </w:tc>
        <w:tc>
          <w:tcPr>
            <w:tcW w:w="183" w:type="pct"/>
            <w:tcBorders>
              <w:bottom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176" w:type="pct"/>
            <w:tcBorders>
              <w:bottom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5</w:t>
            </w:r>
          </w:p>
        </w:tc>
        <w:tc>
          <w:tcPr>
            <w:tcW w:w="195" w:type="pct"/>
            <w:tcBorders>
              <w:bottom w:val="single" w:color="auto"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restar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通识</w:t>
            </w:r>
            <w:r>
              <w:rPr>
                <w:rFonts w:hint="default" w:ascii="宋体" w:hAnsi="宋体"/>
                <w:sz w:val="18"/>
                <w:szCs w:val="18"/>
              </w:rPr>
              <w:t>教育</w:t>
            </w:r>
          </w:p>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课</w:t>
            </w:r>
          </w:p>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sz w:val="18"/>
                <w:szCs w:val="18"/>
              </w:rPr>
              <w:t>程</w:t>
            </w:r>
          </w:p>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160020001</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思想道德修养与法律基础</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160020002</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毛泽东思想和中国特色社会主义理论体系概论</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48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4</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3</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160010003</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形势与政策</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A</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4</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160010004</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军事理论</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A</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36</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36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5</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160030005</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体育（一）</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C</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sz w:val="18"/>
                <w:szCs w:val="18"/>
              </w:rPr>
              <w:t>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71"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6</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160030006</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体育（二）</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C</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sz w:val="18"/>
                <w:szCs w:val="18"/>
              </w:rPr>
              <w:t>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7</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160030007</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体育（三）</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C</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21"/>
              </w:rPr>
            </w:pPr>
            <w:r>
              <w:rPr>
                <w:rFonts w:hint="default" w:ascii="宋体" w:hAnsi="宋体" w:cs="宋体"/>
                <w:sz w:val="18"/>
                <w:szCs w:val="18"/>
              </w:rPr>
              <w:t>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8</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160010008</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职业生涯规划</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A</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9</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160010009</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就业与创业指导</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A</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10</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160010010</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心理健康教育（一）</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A</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11</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160010011</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心理健康教育（二）</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A</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12</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160020012</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大学英语（一）</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4</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13</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160020013</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大学英语（二）</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160020016</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数字应用基础</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4</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64</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r>
              <w:rPr>
                <w:rFonts w:hint="default" w:ascii="宋体" w:hAnsi="宋体" w:cs="宋体"/>
                <w:sz w:val="18"/>
                <w:szCs w:val="18"/>
              </w:rPr>
              <w:t>8</w:t>
            </w:r>
          </w:p>
        </w:tc>
        <w:tc>
          <w:tcPr>
            <w:tcW w:w="394"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Tahoma"/>
                <w:sz w:val="18"/>
                <w:szCs w:val="18"/>
              </w:rPr>
              <w:t>考证</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6</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17</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160020017</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创新创业教育</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2364" w:type="pct"/>
            <w:gridSpan w:val="4"/>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小计</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29</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468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244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21</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10</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85" w:hRule="atLeast"/>
          <w:jc w:val="center"/>
        </w:trPr>
        <w:tc>
          <w:tcPr>
            <w:tcW w:w="193" w:type="pct"/>
            <w:vMerge w:val="restart"/>
            <w:shd w:val="clear" w:color="auto" w:fill="FFFFFF"/>
            <w:textDirection w:val="tbRlV"/>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cs="宋体"/>
                <w:sz w:val="18"/>
                <w:szCs w:val="18"/>
              </w:rPr>
              <w:t>职业基础课程</w:t>
            </w: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122</w:t>
            </w:r>
            <w:r>
              <w:rPr>
                <w:rFonts w:hint="default" w:ascii="宋体" w:hAnsi="宋体" w:cs="宋体"/>
                <w:sz w:val="18"/>
                <w:szCs w:val="18"/>
              </w:rPr>
              <w:t>120</w:t>
            </w:r>
            <w:r>
              <w:rPr>
                <w:rFonts w:hint="eastAsia" w:ascii="宋体" w:hAnsi="宋体" w:cs="宋体"/>
                <w:sz w:val="18"/>
                <w:szCs w:val="18"/>
              </w:rPr>
              <w:t>0</w:t>
            </w:r>
            <w:r>
              <w:rPr>
                <w:rFonts w:hint="default" w:ascii="宋体" w:hAnsi="宋体" w:cs="宋体"/>
                <w:sz w:val="18"/>
                <w:szCs w:val="18"/>
              </w:rPr>
              <w:t>01</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color w:val="9900CC"/>
                <w:sz w:val="18"/>
                <w:szCs w:val="18"/>
              </w:rPr>
            </w:pPr>
            <w:r>
              <w:rPr>
                <w:rFonts w:hint="eastAsia" w:ascii="宋体" w:hAnsi="宋体" w:cs="宋体"/>
                <w:sz w:val="18"/>
                <w:szCs w:val="18"/>
              </w:rPr>
              <w:t>设计稿绘制</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64</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2</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122</w:t>
            </w:r>
            <w:r>
              <w:rPr>
                <w:rFonts w:hint="default" w:ascii="宋体" w:hAnsi="宋体" w:cs="宋体"/>
                <w:sz w:val="18"/>
                <w:szCs w:val="18"/>
              </w:rPr>
              <w:t>1</w:t>
            </w:r>
            <w:r>
              <w:rPr>
                <w:rFonts w:hint="eastAsia" w:ascii="宋体" w:hAnsi="宋体" w:cs="宋体"/>
                <w:sz w:val="18"/>
                <w:szCs w:val="18"/>
              </w:rPr>
              <w:t>200</w:t>
            </w:r>
            <w:r>
              <w:rPr>
                <w:rFonts w:hint="default" w:ascii="宋体" w:hAnsi="宋体" w:cs="宋体"/>
                <w:sz w:val="18"/>
                <w:szCs w:val="18"/>
              </w:rPr>
              <w:t>02</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影视动画剧本</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color w:val="000000" w:themeColor="text1"/>
                <w:sz w:val="18"/>
                <w:szCs w:val="18"/>
                <w14:textFill>
                  <w14:solidFill>
                    <w14:schemeClr w14:val="tx1"/>
                  </w14:solidFill>
                </w14:textFill>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3</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122110001</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动漫概论</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A</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0</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4</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122120003</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动画场景速写</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Tahoma"/>
                <w:sz w:val="18"/>
                <w:szCs w:val="21"/>
              </w:rPr>
              <w:t>4</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7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5</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122120004</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动画运动规律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6</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highlight w:val="none"/>
              </w:rPr>
            </w:pPr>
            <w:r>
              <w:rPr>
                <w:rFonts w:hint="eastAsia" w:ascii="宋体" w:hAnsi="宋体" w:cs="宋体"/>
                <w:sz w:val="18"/>
                <w:szCs w:val="18"/>
                <w:highlight w:val="none"/>
              </w:rPr>
              <w:t>122120005</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highlight w:val="none"/>
              </w:rPr>
            </w:pPr>
            <w:r>
              <w:rPr>
                <w:rFonts w:hint="eastAsia" w:ascii="宋体" w:hAnsi="宋体" w:cs="宋体"/>
                <w:sz w:val="18"/>
                <w:szCs w:val="18"/>
                <w:highlight w:val="none"/>
              </w:rPr>
              <w:t>影视编辑</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7</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highlight w:val="none"/>
              </w:rPr>
            </w:pPr>
            <w:r>
              <w:rPr>
                <w:rFonts w:hint="eastAsia" w:ascii="宋体" w:hAnsi="宋体" w:cs="宋体"/>
                <w:sz w:val="18"/>
                <w:szCs w:val="18"/>
                <w:highlight w:val="none"/>
              </w:rPr>
              <w:t>122120006</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highlight w:val="none"/>
              </w:rPr>
            </w:pPr>
            <w:r>
              <w:rPr>
                <w:rFonts w:hint="eastAsia" w:ascii="宋体" w:hAnsi="宋体" w:cs="宋体"/>
                <w:bCs/>
                <w:sz w:val="18"/>
                <w:szCs w:val="18"/>
                <w:highlight w:val="none"/>
              </w:rPr>
              <w:t>影视动画视听语言</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8</w:t>
            </w:r>
          </w:p>
        </w:tc>
        <w:tc>
          <w:tcPr>
            <w:tcW w:w="56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122120007</w:t>
            </w:r>
          </w:p>
        </w:tc>
        <w:tc>
          <w:tcPr>
            <w:tcW w:w="1674" w:type="pct"/>
            <w:gridSpan w:val="2"/>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Maya</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Tahoma"/>
                <w:sz w:val="18"/>
                <w:szCs w:val="21"/>
              </w:rPr>
              <w:t>4</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2364" w:type="pct"/>
            <w:gridSpan w:val="4"/>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小计</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368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200</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168</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10</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18</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restar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职业核心课程</w:t>
            </w: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1</w:t>
            </w:r>
          </w:p>
        </w:tc>
        <w:tc>
          <w:tcPr>
            <w:tcW w:w="568"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122120008</w:t>
            </w:r>
          </w:p>
        </w:tc>
        <w:tc>
          <w:tcPr>
            <w:tcW w:w="1674" w:type="pct"/>
            <w:gridSpan w:val="2"/>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数字合成技术（企业课程）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68"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122120009</w:t>
            </w:r>
          </w:p>
        </w:tc>
        <w:tc>
          <w:tcPr>
            <w:tcW w:w="1674" w:type="pct"/>
            <w:gridSpan w:val="2"/>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三维灯光与渲染（企业课程）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48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olor w:val="000000"/>
                <w:sz w:val="18"/>
                <w:szCs w:val="18"/>
              </w:rPr>
              <w:t>24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olor w:val="000000"/>
                <w:sz w:val="18"/>
                <w:szCs w:val="18"/>
              </w:rPr>
              <w:t>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3</w:t>
            </w:r>
          </w:p>
        </w:tc>
        <w:tc>
          <w:tcPr>
            <w:tcW w:w="568"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122120010</w:t>
            </w:r>
          </w:p>
        </w:tc>
        <w:tc>
          <w:tcPr>
            <w:tcW w:w="1674" w:type="pct"/>
            <w:gridSpan w:val="2"/>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道具三维模型基础</w:t>
            </w:r>
            <w:r>
              <w:rPr>
                <w:rFonts w:hint="eastAsia" w:ascii="宋体" w:hAnsi="宋体" w:cs="宋体"/>
                <w:bCs/>
                <w:color w:val="000000" w:themeColor="text1"/>
                <w:sz w:val="18"/>
                <w:szCs w:val="18"/>
                <w14:textFill>
                  <w14:solidFill>
                    <w14:schemeClr w14:val="tx1"/>
                  </w14:solidFill>
                </w14:textFill>
              </w:rPr>
              <w:t>（企业课程）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64</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4</w:t>
            </w:r>
          </w:p>
        </w:tc>
        <w:tc>
          <w:tcPr>
            <w:tcW w:w="568"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122120011</w:t>
            </w:r>
          </w:p>
        </w:tc>
        <w:tc>
          <w:tcPr>
            <w:tcW w:w="1674" w:type="pct"/>
            <w:gridSpan w:val="2"/>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场景三维模型基础（企业课程）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default" w:ascii="宋体" w:hAnsi="宋体" w:cs="Tahoma"/>
                <w:color w:val="000000" w:themeColor="text1"/>
                <w:sz w:val="18"/>
                <w:szCs w:val="18"/>
                <w14:textFill>
                  <w14:solidFill>
                    <w14:schemeClr w14:val="tx1"/>
                  </w14:solidFill>
                </w14:textFill>
              </w:rPr>
              <w:t>5</w:t>
            </w:r>
          </w:p>
        </w:tc>
        <w:tc>
          <w:tcPr>
            <w:tcW w:w="568"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122120012</w:t>
            </w:r>
          </w:p>
        </w:tc>
        <w:tc>
          <w:tcPr>
            <w:tcW w:w="1674" w:type="pct"/>
            <w:gridSpan w:val="2"/>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角色三维模型设计（企业课程）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Cs/>
                <w:sz w:val="18"/>
                <w:szCs w:val="18"/>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Cs/>
                <w:sz w:val="18"/>
                <w:szCs w:val="18"/>
              </w:rPr>
              <w:t>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default" w:ascii="宋体" w:hAnsi="宋体" w:cs="Tahoma"/>
                <w:color w:val="000000" w:themeColor="text1"/>
                <w:sz w:val="18"/>
                <w:szCs w:val="18"/>
                <w14:textFill>
                  <w14:solidFill>
                    <w14:schemeClr w14:val="tx1"/>
                  </w14:solidFill>
                </w14:textFill>
              </w:rPr>
              <w:t>6</w:t>
            </w:r>
          </w:p>
        </w:tc>
        <w:tc>
          <w:tcPr>
            <w:tcW w:w="568"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122120013</w:t>
            </w:r>
          </w:p>
        </w:tc>
        <w:tc>
          <w:tcPr>
            <w:tcW w:w="1674" w:type="pct"/>
            <w:gridSpan w:val="2"/>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Tahoma"/>
                <w:color w:val="000000" w:themeColor="text1"/>
                <w:sz w:val="18"/>
                <w:szCs w:val="18"/>
                <w14:textFill>
                  <w14:solidFill>
                    <w14:schemeClr w14:val="tx1"/>
                  </w14:solidFill>
                </w14:textFill>
              </w:rPr>
            </w:pPr>
            <w:r>
              <w:rPr>
                <w:rFonts w:hint="eastAsia" w:ascii="宋体" w:hAnsi="宋体" w:cs="Tahoma"/>
                <w:color w:val="000000" w:themeColor="text1"/>
                <w:sz w:val="18"/>
                <w:szCs w:val="18"/>
                <w14:textFill>
                  <w14:solidFill>
                    <w14:schemeClr w14:val="tx1"/>
                  </w14:solidFill>
                </w14:textFill>
              </w:rPr>
              <w:t>三维动画技术（企业课程）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64</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6</w:t>
            </w:r>
          </w:p>
        </w:tc>
        <w:tc>
          <w:tcPr>
            <w:tcW w:w="568"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122120014</w:t>
            </w:r>
          </w:p>
        </w:tc>
        <w:tc>
          <w:tcPr>
            <w:tcW w:w="1674" w:type="pct"/>
            <w:gridSpan w:val="2"/>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Tahoma"/>
                <w:color w:val="000000" w:themeColor="text1"/>
                <w:sz w:val="18"/>
                <w:szCs w:val="18"/>
                <w14:textFill>
                  <w14:solidFill>
                    <w14:schemeClr w14:val="tx1"/>
                  </w14:solidFill>
                </w14:textFill>
              </w:rPr>
            </w:pPr>
            <w:r>
              <w:rPr>
                <w:rFonts w:hint="eastAsia" w:ascii="宋体" w:hAnsi="宋体" w:cs="Tahoma"/>
                <w:color w:val="000000" w:themeColor="text1"/>
                <w:sz w:val="18"/>
                <w:szCs w:val="18"/>
                <w14:textFill>
                  <w14:solidFill>
                    <w14:schemeClr w14:val="tx1"/>
                  </w14:solidFill>
                </w14:textFill>
              </w:rPr>
              <w:t>虚拟引擎技术</w:t>
            </w:r>
            <w:r>
              <w:rPr>
                <w:rFonts w:hint="eastAsia" w:ascii="宋体" w:hAnsi="宋体" w:cs="宋体"/>
                <w:bCs/>
                <w:color w:val="000000" w:themeColor="text1"/>
                <w:sz w:val="18"/>
                <w:szCs w:val="18"/>
                <w14:textFill>
                  <w14:solidFill>
                    <w14:schemeClr w14:val="tx1"/>
                  </w14:solidFill>
                </w14:textFill>
              </w:rPr>
              <w:t>（企业课程）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48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default" w:ascii="宋体" w:hAnsi="宋体" w:cs="宋体"/>
                <w:bCs/>
                <w:sz w:val="18"/>
                <w:szCs w:val="18"/>
              </w:rPr>
              <w:t>24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default" w:ascii="宋体" w:hAnsi="宋体" w:cs="宋体"/>
                <w:bCs/>
                <w:sz w:val="18"/>
                <w:szCs w:val="18"/>
              </w:rPr>
              <w:t>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Tahoma"/>
                <w:sz w:val="18"/>
                <w:szCs w:val="21"/>
              </w:rPr>
              <w:t>3</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7</w:t>
            </w:r>
          </w:p>
        </w:tc>
        <w:tc>
          <w:tcPr>
            <w:tcW w:w="568"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122120015</w:t>
            </w:r>
          </w:p>
        </w:tc>
        <w:tc>
          <w:tcPr>
            <w:tcW w:w="1674" w:type="pct"/>
            <w:gridSpan w:val="2"/>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Tahoma"/>
                <w:color w:val="000000" w:themeColor="text1"/>
                <w:sz w:val="18"/>
                <w:szCs w:val="18"/>
                <w14:textFill>
                  <w14:solidFill>
                    <w14:schemeClr w14:val="tx1"/>
                  </w14:solidFill>
                </w14:textFill>
              </w:rPr>
            </w:pPr>
            <w:r>
              <w:rPr>
                <w:rFonts w:hint="eastAsia" w:ascii="宋体" w:hAnsi="宋体" w:cs="Tahoma"/>
                <w:color w:val="000000" w:themeColor="text1"/>
                <w:sz w:val="18"/>
                <w:szCs w:val="18"/>
                <w14:textFill>
                  <w14:solidFill>
                    <w14:schemeClr w14:val="tx1"/>
                  </w14:solidFill>
                </w14:textFill>
              </w:rPr>
              <w:t>次时代角色与道具制作</w:t>
            </w:r>
            <w:r>
              <w:rPr>
                <w:rFonts w:hint="eastAsia" w:ascii="宋体" w:hAnsi="宋体" w:cs="宋体"/>
                <w:bCs/>
                <w:color w:val="000000" w:themeColor="text1"/>
                <w:sz w:val="18"/>
                <w:szCs w:val="18"/>
                <w14:textFill>
                  <w14:solidFill>
                    <w14:schemeClr w14:val="tx1"/>
                  </w14:solidFill>
                </w14:textFill>
              </w:rPr>
              <w:t>（企业课程）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80</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40</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40</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Tahoma"/>
                <w:sz w:val="18"/>
                <w:szCs w:val="21"/>
              </w:rPr>
              <w:t>5</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8</w:t>
            </w:r>
          </w:p>
        </w:tc>
        <w:tc>
          <w:tcPr>
            <w:tcW w:w="568"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122120016</w:t>
            </w:r>
          </w:p>
        </w:tc>
        <w:tc>
          <w:tcPr>
            <w:tcW w:w="1674" w:type="pct"/>
            <w:gridSpan w:val="2"/>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Tahoma"/>
                <w:color w:val="000000" w:themeColor="text1"/>
                <w:sz w:val="18"/>
                <w:szCs w:val="18"/>
                <w14:textFill>
                  <w14:solidFill>
                    <w14:schemeClr w14:val="tx1"/>
                  </w14:solidFill>
                </w14:textFill>
              </w:rPr>
            </w:pPr>
            <w:r>
              <w:rPr>
                <w:rFonts w:hint="eastAsia" w:ascii="宋体" w:hAnsi="宋体" w:cs="Tahoma"/>
                <w:color w:val="000000" w:themeColor="text1"/>
                <w:sz w:val="18"/>
                <w:szCs w:val="18"/>
                <w14:textFill>
                  <w14:solidFill>
                    <w14:schemeClr w14:val="tx1"/>
                  </w14:solidFill>
                </w14:textFill>
              </w:rPr>
              <w:t>虚拟引擎创作与实践（企业课程）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Tahoma"/>
                <w:sz w:val="18"/>
                <w:szCs w:val="21"/>
              </w:rPr>
              <w:t>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9</w:t>
            </w:r>
          </w:p>
        </w:tc>
        <w:tc>
          <w:tcPr>
            <w:tcW w:w="568"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r>
              <w:rPr>
                <w:rFonts w:hint="eastAsia" w:ascii="宋体" w:hAnsi="宋体" w:cs="宋体"/>
                <w:sz w:val="18"/>
                <w:szCs w:val="18"/>
              </w:rPr>
              <w:t>122120017</w:t>
            </w:r>
          </w:p>
        </w:tc>
        <w:tc>
          <w:tcPr>
            <w:tcW w:w="1674" w:type="pct"/>
            <w:gridSpan w:val="2"/>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eastAsia" w:ascii="宋体" w:hAnsi="宋体" w:eastAsia="宋体" w:cs="Tahoma"/>
                <w:sz w:val="18"/>
                <w:szCs w:val="18"/>
                <w:lang w:eastAsia="zh-CN"/>
              </w:rPr>
            </w:pPr>
            <w:r>
              <w:rPr>
                <w:rFonts w:hint="eastAsia" w:ascii="宋体" w:hAnsi="宋体" w:cs="Tahoma"/>
                <w:sz w:val="18"/>
                <w:szCs w:val="18"/>
              </w:rPr>
              <w:t>影视原画设计</w:t>
            </w:r>
            <w:r>
              <w:rPr>
                <w:rFonts w:hint="eastAsia" w:ascii="宋体" w:hAnsi="宋体" w:cs="Tahoma"/>
                <w:sz w:val="18"/>
                <w:szCs w:val="18"/>
                <w:lang w:eastAsia="zh-CN"/>
              </w:rPr>
              <w:t>（</w:t>
            </w:r>
            <w:r>
              <w:rPr>
                <w:rFonts w:hint="eastAsia" w:ascii="宋体" w:hAnsi="宋体" w:cs="Tahoma"/>
                <w:sz w:val="18"/>
                <w:szCs w:val="18"/>
                <w:lang w:val="en-US" w:eastAsia="zh-CN"/>
              </w:rPr>
              <w:t>企业课程</w:t>
            </w:r>
            <w:r>
              <w:rPr>
                <w:rFonts w:hint="eastAsia" w:ascii="宋体" w:hAnsi="宋体" w:cs="Tahoma"/>
                <w:sz w:val="18"/>
                <w:szCs w:val="18"/>
                <w:lang w:eastAsia="zh-CN"/>
              </w:rPr>
              <w:t>）</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b/>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64</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Tahoma"/>
                <w:sz w:val="18"/>
                <w:szCs w:val="18"/>
              </w:rPr>
              <w:t>4</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2364" w:type="pct"/>
            <w:gridSpan w:val="4"/>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小计</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3</w:t>
            </w:r>
            <w:r>
              <w:rPr>
                <w:rFonts w:hint="default" w:ascii="宋体" w:hAnsi="宋体" w:cs="宋体"/>
                <w:b/>
                <w:sz w:val="18"/>
                <w:szCs w:val="21"/>
              </w:rPr>
              <w:t>5</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560</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280</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w:t>
            </w:r>
            <w:r>
              <w:rPr>
                <w:rFonts w:hint="default" w:ascii="宋体" w:hAnsi="宋体" w:cs="宋体"/>
                <w:b/>
                <w:sz w:val="18"/>
                <w:szCs w:val="21"/>
              </w:rPr>
              <w:t>8</w:t>
            </w:r>
            <w:r>
              <w:rPr>
                <w:rFonts w:hint="eastAsia" w:ascii="宋体" w:hAnsi="宋体" w:cs="宋体"/>
                <w:b/>
                <w:sz w:val="18"/>
                <w:szCs w:val="21"/>
              </w:rPr>
              <w:t>0</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0</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0</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21</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15</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sz w:val="18"/>
                <w:szCs w:val="18"/>
              </w:rPr>
            </w:pPr>
            <w:r>
              <w:rPr>
                <w:rFonts w:hint="eastAsia" w:ascii="宋体" w:hAnsi="宋体" w:cs="宋体"/>
                <w:sz w:val="18"/>
                <w:szCs w:val="18"/>
              </w:rPr>
              <w:t>职业拓展课程</w:t>
            </w: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1</w:t>
            </w:r>
          </w:p>
        </w:tc>
        <w:tc>
          <w:tcPr>
            <w:tcW w:w="568"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122120018</w:t>
            </w:r>
          </w:p>
        </w:tc>
        <w:tc>
          <w:tcPr>
            <w:tcW w:w="1674" w:type="pct"/>
            <w:gridSpan w:val="2"/>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动画分镜（企业课程）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color w:val="000000" w:themeColor="text1"/>
                <w:sz w:val="18"/>
                <w:szCs w:val="18"/>
                <w14:textFill>
                  <w14:solidFill>
                    <w14:schemeClr w14:val="tx1"/>
                  </w14:solidFill>
                </w14:textFill>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Tahoma"/>
                <w:sz w:val="18"/>
                <w:szCs w:val="21"/>
              </w:rPr>
              <w:t>2</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default" w:ascii="宋体" w:hAnsi="宋体" w:cs="宋体"/>
                <w:sz w:val="18"/>
                <w:szCs w:val="18"/>
              </w:rPr>
              <w:t>2</w:t>
            </w:r>
          </w:p>
        </w:tc>
        <w:tc>
          <w:tcPr>
            <w:tcW w:w="568" w:type="pct"/>
            <w:shd w:val="clear" w:color="auto" w:fill="FFFFFF"/>
            <w:vAlign w:val="bottom"/>
          </w:tcPr>
          <w:p>
            <w:pPr>
              <w:keepNext w:val="0"/>
              <w:keepLines w:val="0"/>
              <w:suppressLineNumbers w:val="0"/>
              <w:spacing w:before="0" w:beforeAutospacing="0" w:after="0" w:afterAutospacing="0"/>
              <w:ind w:left="0" w:right="0"/>
              <w:jc w:val="center"/>
              <w:rPr>
                <w:rFonts w:hint="default" w:ascii="宋体" w:hAnsi="宋体" w:cs="宋体"/>
                <w:b/>
                <w:bCs/>
                <w:sz w:val="18"/>
                <w:szCs w:val="18"/>
                <w:highlight w:val="none"/>
              </w:rPr>
            </w:pPr>
            <w:r>
              <w:rPr>
                <w:rFonts w:hint="eastAsia" w:ascii="宋体" w:hAnsi="宋体" w:cs="宋体"/>
                <w:sz w:val="18"/>
                <w:szCs w:val="18"/>
                <w:highlight w:val="none"/>
              </w:rPr>
              <w:t>122120019</w:t>
            </w:r>
          </w:p>
        </w:tc>
        <w:tc>
          <w:tcPr>
            <w:tcW w:w="1674" w:type="pct"/>
            <w:gridSpan w:val="2"/>
            <w:shd w:val="clear" w:color="auto" w:fill="FFFFFF"/>
            <w:vAlign w:val="bottom"/>
          </w:tcPr>
          <w:p>
            <w:pPr>
              <w:keepNext w:val="0"/>
              <w:keepLines w:val="0"/>
              <w:suppressLineNumbers w:val="0"/>
              <w:spacing w:before="0" w:beforeAutospacing="0" w:after="0" w:afterAutospacing="0"/>
              <w:ind w:left="0" w:right="0"/>
              <w:rPr>
                <w:rFonts w:hint="default" w:ascii="宋体" w:hAnsi="宋体" w:cs="宋体"/>
                <w:bCs/>
                <w:sz w:val="18"/>
                <w:szCs w:val="18"/>
                <w:highlight w:val="none"/>
              </w:rPr>
            </w:pPr>
            <w:r>
              <w:rPr>
                <w:rFonts w:hint="eastAsia" w:ascii="宋体" w:hAnsi="宋体" w:cs="宋体"/>
                <w:sz w:val="18"/>
                <w:szCs w:val="18"/>
                <w:highlight w:val="none"/>
              </w:rPr>
              <w:t>CG手绘（企业课程）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Tahoma"/>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default" w:ascii="宋体" w:hAnsi="宋体" w:cs="宋体"/>
                <w:sz w:val="18"/>
                <w:szCs w:val="18"/>
              </w:rPr>
              <w:t>3</w:t>
            </w:r>
          </w:p>
        </w:tc>
        <w:tc>
          <w:tcPr>
            <w:tcW w:w="568" w:type="pct"/>
            <w:shd w:val="clear" w:color="auto" w:fill="FFFFFF"/>
            <w:vAlign w:val="bottom"/>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sz w:val="18"/>
                <w:szCs w:val="18"/>
              </w:rPr>
              <w:t>122120020</w:t>
            </w:r>
          </w:p>
        </w:tc>
        <w:tc>
          <w:tcPr>
            <w:tcW w:w="1674" w:type="pct"/>
            <w:gridSpan w:val="2"/>
            <w:shd w:val="clear" w:color="auto" w:fill="FFFFFF"/>
            <w:vAlign w:val="bottom"/>
          </w:tcPr>
          <w:p>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角色绑定技术（企业课程）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48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24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568" w:type="pct"/>
            <w:shd w:val="clear" w:color="auto" w:fill="FFFFFF"/>
            <w:vAlign w:val="bottom"/>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sz w:val="18"/>
                <w:szCs w:val="18"/>
              </w:rPr>
              <w:t>122120021</w:t>
            </w:r>
          </w:p>
        </w:tc>
        <w:tc>
          <w:tcPr>
            <w:tcW w:w="1674" w:type="pct"/>
            <w:gridSpan w:val="2"/>
            <w:shd w:val="clear" w:color="auto" w:fill="FFFFFF"/>
            <w:vAlign w:val="bottom"/>
          </w:tcPr>
          <w:p>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动画短片制作（企业课程）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48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24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5</w:t>
            </w:r>
          </w:p>
        </w:tc>
        <w:tc>
          <w:tcPr>
            <w:tcW w:w="568" w:type="pct"/>
            <w:shd w:val="clear" w:color="auto" w:fill="FFFFFF"/>
            <w:vAlign w:val="bottom"/>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sz w:val="18"/>
                <w:szCs w:val="18"/>
              </w:rPr>
              <w:t>122120022</w:t>
            </w:r>
          </w:p>
        </w:tc>
        <w:tc>
          <w:tcPr>
            <w:tcW w:w="1674" w:type="pct"/>
            <w:gridSpan w:val="2"/>
            <w:shd w:val="clear" w:color="auto" w:fill="FFFFFF"/>
            <w:vAlign w:val="bottom"/>
          </w:tcPr>
          <w:p>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三维视觉效果与角色效果（企业课程）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4</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64</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32</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4</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6</w:t>
            </w:r>
          </w:p>
        </w:tc>
        <w:tc>
          <w:tcPr>
            <w:tcW w:w="568" w:type="pct"/>
            <w:shd w:val="clear" w:color="auto" w:fill="FFFFFF"/>
            <w:vAlign w:val="bottom"/>
          </w:tcPr>
          <w:p>
            <w:pPr>
              <w:keepNext w:val="0"/>
              <w:keepLines w:val="0"/>
              <w:suppressLineNumbers w:val="0"/>
              <w:spacing w:before="0" w:beforeAutospacing="0" w:after="0" w:afterAutospacing="0"/>
              <w:ind w:left="0" w:right="0"/>
              <w:jc w:val="center"/>
              <w:rPr>
                <w:rFonts w:hint="default" w:ascii="宋体" w:hAnsi="宋体" w:cs="宋体"/>
                <w:b/>
                <w:bCs/>
                <w:sz w:val="18"/>
                <w:szCs w:val="18"/>
                <w:highlight w:val="none"/>
              </w:rPr>
            </w:pPr>
            <w:r>
              <w:rPr>
                <w:rFonts w:hint="eastAsia" w:ascii="宋体" w:hAnsi="宋体" w:cs="宋体"/>
                <w:sz w:val="18"/>
                <w:szCs w:val="18"/>
                <w:highlight w:val="none"/>
              </w:rPr>
              <w:t>122120023</w:t>
            </w:r>
          </w:p>
        </w:tc>
        <w:tc>
          <w:tcPr>
            <w:tcW w:w="1674" w:type="pct"/>
            <w:gridSpan w:val="2"/>
            <w:shd w:val="clear" w:color="auto" w:fill="FFFFFF"/>
            <w:vAlign w:val="bottom"/>
          </w:tcPr>
          <w:p>
            <w:pPr>
              <w:keepNext w:val="0"/>
              <w:keepLines w:val="0"/>
              <w:suppressLineNumbers w:val="0"/>
              <w:spacing w:before="0" w:beforeAutospacing="0" w:after="0" w:afterAutospacing="0"/>
              <w:ind w:left="0" w:right="0"/>
              <w:rPr>
                <w:rFonts w:hint="default" w:ascii="宋体" w:hAnsi="宋体" w:cs="宋体"/>
                <w:bCs/>
                <w:sz w:val="18"/>
                <w:szCs w:val="18"/>
                <w:highlight w:val="none"/>
              </w:rPr>
            </w:pPr>
            <w:r>
              <w:rPr>
                <w:rFonts w:hint="eastAsia" w:ascii="宋体" w:hAnsi="宋体" w:cs="宋体"/>
                <w:bCs/>
                <w:sz w:val="18"/>
                <w:szCs w:val="18"/>
                <w:highlight w:val="none"/>
              </w:rPr>
              <w:t>漫画设计（企业课程）</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B</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default" w:ascii="宋体" w:hAnsi="宋体" w:cs="宋体"/>
                <w:sz w:val="18"/>
                <w:szCs w:val="21"/>
              </w:rPr>
              <w:t>3</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48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24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4</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2364" w:type="pct"/>
            <w:gridSpan w:val="4"/>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小 计（至少选修1</w:t>
            </w:r>
            <w:r>
              <w:rPr>
                <w:rFonts w:hint="default" w:ascii="宋体" w:hAnsi="宋体" w:cs="宋体"/>
                <w:b/>
                <w:bCs/>
                <w:sz w:val="18"/>
                <w:szCs w:val="18"/>
              </w:rPr>
              <w:t>0</w:t>
            </w:r>
            <w:r>
              <w:rPr>
                <w:rFonts w:hint="eastAsia" w:ascii="宋体" w:hAnsi="宋体" w:cs="宋体"/>
                <w:b/>
                <w:bCs/>
                <w:sz w:val="18"/>
                <w:szCs w:val="18"/>
              </w:rPr>
              <w:t>学分）</w:t>
            </w:r>
          </w:p>
        </w:tc>
        <w:tc>
          <w:tcPr>
            <w:tcW w:w="174" w:type="pct"/>
            <w:tcBorders>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1</w:t>
            </w:r>
            <w:r>
              <w:rPr>
                <w:rFonts w:hint="default" w:ascii="宋体" w:hAnsi="宋体" w:cs="宋体"/>
                <w:b/>
                <w:sz w:val="18"/>
                <w:szCs w:val="21"/>
              </w:rPr>
              <w:t>7</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272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136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136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0</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5</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r>
              <w:rPr>
                <w:rFonts w:hint="eastAsia" w:ascii="宋体" w:hAnsi="宋体" w:cs="宋体"/>
                <w:b/>
                <w:sz w:val="18"/>
                <w:szCs w:val="21"/>
              </w:rPr>
              <w:t>12</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restart"/>
            <w:shd w:val="clear" w:color="auto" w:fill="FFFFFF"/>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sz w:val="18"/>
                <w:szCs w:val="18"/>
              </w:rPr>
            </w:pPr>
            <w:r>
              <w:rPr>
                <w:rFonts w:hint="eastAsia" w:ascii="宋体" w:hAnsi="宋体" w:cs="宋体"/>
                <w:sz w:val="18"/>
                <w:szCs w:val="18"/>
              </w:rPr>
              <w:t>职业素养选修课程</w:t>
            </w: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default" w:ascii="宋体" w:hAnsi="宋体" w:cs="宋体"/>
                <w:bCs/>
                <w:sz w:val="18"/>
                <w:szCs w:val="18"/>
              </w:rPr>
              <w:t>1</w:t>
            </w:r>
          </w:p>
        </w:tc>
        <w:tc>
          <w:tcPr>
            <w:tcW w:w="568" w:type="pct"/>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160020019</w:t>
            </w:r>
          </w:p>
        </w:tc>
        <w:tc>
          <w:tcPr>
            <w:tcW w:w="1674" w:type="pct"/>
            <w:gridSpan w:val="2"/>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b/>
                <w:bCs/>
                <w:sz w:val="18"/>
                <w:szCs w:val="18"/>
              </w:rPr>
            </w:pPr>
            <w:r>
              <w:rPr>
                <w:rFonts w:hint="default" w:ascii="宋体" w:hAnsi="宋体" w:cs="宋体"/>
                <w:sz w:val="18"/>
                <w:szCs w:val="18"/>
              </w:rPr>
              <w:t>*</w:t>
            </w:r>
            <w:r>
              <w:rPr>
                <w:rFonts w:hint="eastAsia" w:ascii="宋体" w:hAnsi="宋体" w:cs="宋体"/>
                <w:sz w:val="18"/>
                <w:szCs w:val="18"/>
              </w:rPr>
              <w:t>创新设计方法论</w:t>
            </w:r>
          </w:p>
        </w:tc>
        <w:tc>
          <w:tcPr>
            <w:tcW w:w="174"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B</w:t>
            </w: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w:t>
            </w:r>
            <w:r>
              <w:rPr>
                <w:rFonts w:hint="default" w:ascii="宋体" w:hAnsi="宋体"/>
                <w:sz w:val="18"/>
                <w:szCs w:val="18"/>
              </w:rPr>
              <w:t>6</w:t>
            </w:r>
          </w:p>
        </w:tc>
        <w:tc>
          <w:tcPr>
            <w:tcW w:w="394" w:type="pct"/>
            <w:gridSpan w:val="2"/>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考证</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default" w:ascii="宋体" w:hAnsi="宋体" w:cs="宋体"/>
                <w:bCs/>
                <w:sz w:val="18"/>
                <w:szCs w:val="18"/>
              </w:rPr>
              <w:t>2</w:t>
            </w:r>
          </w:p>
        </w:tc>
        <w:tc>
          <w:tcPr>
            <w:tcW w:w="568" w:type="pct"/>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160010020</w:t>
            </w:r>
          </w:p>
        </w:tc>
        <w:tc>
          <w:tcPr>
            <w:tcW w:w="1674" w:type="pct"/>
            <w:gridSpan w:val="2"/>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b/>
                <w:bCs/>
                <w:sz w:val="18"/>
                <w:szCs w:val="18"/>
              </w:rPr>
            </w:pPr>
            <w:r>
              <w:rPr>
                <w:rFonts w:hint="default" w:ascii="宋体" w:hAnsi="宋体" w:cs="宋体"/>
                <w:sz w:val="18"/>
                <w:szCs w:val="18"/>
              </w:rPr>
              <w:t>*</w:t>
            </w:r>
            <w:r>
              <w:rPr>
                <w:rFonts w:hint="eastAsia" w:ascii="宋体" w:hAnsi="宋体" w:cs="宋体"/>
                <w:sz w:val="18"/>
                <w:szCs w:val="18"/>
              </w:rPr>
              <w:t>基础写作</w:t>
            </w:r>
          </w:p>
        </w:tc>
        <w:tc>
          <w:tcPr>
            <w:tcW w:w="174"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A</w:t>
            </w: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16</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16</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p>
        </w:tc>
        <w:tc>
          <w:tcPr>
            <w:tcW w:w="568" w:type="pct"/>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160010021</w:t>
            </w:r>
          </w:p>
        </w:tc>
        <w:tc>
          <w:tcPr>
            <w:tcW w:w="1674" w:type="pct"/>
            <w:gridSpan w:val="2"/>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美育</w:t>
            </w:r>
          </w:p>
        </w:tc>
        <w:tc>
          <w:tcPr>
            <w:tcW w:w="174"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A</w:t>
            </w: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highlight w:val="yellow"/>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highlight w:val="yellow"/>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2</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p>
        </w:tc>
        <w:tc>
          <w:tcPr>
            <w:tcW w:w="568" w:type="pct"/>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9</w:t>
            </w:r>
            <w:r>
              <w:rPr>
                <w:rFonts w:hint="default" w:ascii="宋体" w:hAnsi="宋体" w:cs="宋体"/>
                <w:bCs/>
                <w:sz w:val="18"/>
                <w:szCs w:val="18"/>
              </w:rPr>
              <w:t>99905</w:t>
            </w:r>
          </w:p>
        </w:tc>
        <w:tc>
          <w:tcPr>
            <w:tcW w:w="1674" w:type="pct"/>
            <w:gridSpan w:val="2"/>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文学赏读</w:t>
            </w:r>
          </w:p>
        </w:tc>
        <w:tc>
          <w:tcPr>
            <w:tcW w:w="174"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A</w:t>
            </w: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2</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5</w:t>
            </w:r>
          </w:p>
        </w:tc>
        <w:tc>
          <w:tcPr>
            <w:tcW w:w="568" w:type="pct"/>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default" w:ascii="宋体" w:hAnsi="宋体" w:cs="宋体"/>
                <w:bCs/>
                <w:sz w:val="18"/>
                <w:szCs w:val="18"/>
              </w:rPr>
              <w:t>999906</w:t>
            </w:r>
          </w:p>
        </w:tc>
        <w:tc>
          <w:tcPr>
            <w:tcW w:w="1674" w:type="pct"/>
            <w:gridSpan w:val="2"/>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bCs/>
                <w:sz w:val="18"/>
                <w:szCs w:val="18"/>
              </w:rPr>
            </w:pPr>
            <w:r>
              <w:rPr>
                <w:rFonts w:hint="eastAsia" w:ascii="宋体" w:hAnsi="宋体" w:cs="宋体"/>
                <w:bCs/>
                <w:sz w:val="18"/>
                <w:szCs w:val="18"/>
              </w:rPr>
              <w:t>传统文化价值系统</w:t>
            </w:r>
          </w:p>
        </w:tc>
        <w:tc>
          <w:tcPr>
            <w:tcW w:w="174"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A</w:t>
            </w: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sz w:val="18"/>
                <w:szCs w:val="18"/>
              </w:rPr>
              <w:t>2</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32</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w:t>
            </w: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r>
              <w:rPr>
                <w:rFonts w:hint="eastAsia" w:ascii="宋体" w:hAnsi="宋体" w:cs="宋体"/>
                <w:bCs/>
                <w:sz w:val="18"/>
                <w:szCs w:val="18"/>
              </w:rPr>
              <w:t>2</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121" w:type="pct"/>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default" w:ascii="宋体" w:hAnsi="宋体" w:cs="宋体"/>
                <w:sz w:val="18"/>
                <w:szCs w:val="18"/>
              </w:rPr>
              <w:t>6</w:t>
            </w:r>
          </w:p>
        </w:tc>
        <w:tc>
          <w:tcPr>
            <w:tcW w:w="568" w:type="pct"/>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674" w:type="pct"/>
            <w:gridSpan w:val="2"/>
            <w:tcBorders>
              <w:left w:val="single" w:color="auto" w:sz="4" w:space="0"/>
              <w:right w:val="single" w:color="auto" w:sz="4" w:space="0"/>
            </w:tcBorders>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bCs/>
                <w:sz w:val="18"/>
                <w:szCs w:val="18"/>
                <w:highlight w:val="yellow"/>
              </w:rPr>
            </w:pPr>
            <w:r>
              <w:rPr>
                <w:rFonts w:hint="eastAsia" w:ascii="宋体" w:hAnsi="宋体" w:cs="宋体"/>
                <w:bCs/>
                <w:sz w:val="18"/>
                <w:szCs w:val="18"/>
              </w:rPr>
              <w:t>其他校选课程或在线课程</w:t>
            </w:r>
          </w:p>
        </w:tc>
        <w:tc>
          <w:tcPr>
            <w:tcW w:w="174" w:type="pct"/>
            <w:tcBorders>
              <w:left w:val="single" w:color="auto" w:sz="4" w:space="0"/>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cs="宋体"/>
                <w:sz w:val="18"/>
                <w:szCs w:val="18"/>
                <w:highlight w:val="yellow"/>
              </w:rPr>
            </w:pP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highlight w:val="yellow"/>
              </w:rPr>
            </w:pP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highlight w:val="yellow"/>
              </w:rPr>
            </w:pP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highlight w:val="yellow"/>
              </w:rPr>
            </w:pP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highlight w:val="yellow"/>
              </w:rPr>
            </w:pP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highlight w:val="yellow"/>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highlight w:val="yellow"/>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r>
              <w:rPr>
                <w:rFonts w:hint="eastAsia" w:ascii="宋体" w:hAnsi="宋体" w:cs="宋体"/>
                <w:b/>
                <w:sz w:val="18"/>
                <w:szCs w:val="18"/>
              </w:rPr>
              <w:t>2</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Cs/>
                <w:sz w:val="18"/>
                <w:szCs w:val="18"/>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18"/>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93" w:type="pct"/>
            <w:vMerge w:val="continue"/>
            <w:shd w:val="clear" w:color="auto" w:fill="FFFFFF"/>
            <w:vAlign w:val="center"/>
          </w:tcPr>
          <w:p>
            <w:pPr>
              <w:keepNext w:val="0"/>
              <w:keepLines w:val="0"/>
              <w:suppressLineNumbers w:val="0"/>
              <w:spacing w:before="0" w:beforeAutospacing="0" w:after="0" w:afterAutospacing="0"/>
              <w:ind w:left="0" w:right="0"/>
              <w:rPr>
                <w:rFonts w:hint="default" w:ascii="宋体" w:hAnsi="宋体" w:cs="宋体"/>
                <w:sz w:val="18"/>
                <w:szCs w:val="18"/>
              </w:rPr>
            </w:pPr>
          </w:p>
        </w:tc>
        <w:tc>
          <w:tcPr>
            <w:tcW w:w="2364" w:type="pct"/>
            <w:gridSpan w:val="4"/>
            <w:tcBorders>
              <w:righ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sz w:val="18"/>
                <w:szCs w:val="18"/>
              </w:rPr>
              <w:t>小计（至少选修</w:t>
            </w:r>
            <w:r>
              <w:rPr>
                <w:rFonts w:hint="default" w:ascii="宋体" w:hAnsi="宋体" w:cs="宋体"/>
                <w:b/>
                <w:sz w:val="18"/>
                <w:szCs w:val="18"/>
              </w:rPr>
              <w:t>5</w:t>
            </w:r>
            <w:r>
              <w:rPr>
                <w:rFonts w:hint="eastAsia" w:ascii="宋体" w:hAnsi="宋体" w:cs="宋体"/>
                <w:b/>
                <w:sz w:val="18"/>
                <w:szCs w:val="18"/>
              </w:rPr>
              <w:t>学分，</w:t>
            </w:r>
            <w:r>
              <w:rPr>
                <w:rFonts w:hint="default" w:ascii="宋体" w:hAnsi="宋体" w:cs="宋体"/>
                <w:b/>
                <w:sz w:val="18"/>
                <w:szCs w:val="18"/>
              </w:rPr>
              <w:t>*</w:t>
            </w:r>
            <w:r>
              <w:rPr>
                <w:rFonts w:hint="eastAsia" w:ascii="宋体" w:hAnsi="宋体" w:cs="宋体"/>
                <w:b/>
                <w:sz w:val="18"/>
                <w:szCs w:val="18"/>
              </w:rPr>
              <w:t>号限选）</w:t>
            </w:r>
          </w:p>
        </w:tc>
        <w:tc>
          <w:tcPr>
            <w:tcW w:w="174" w:type="pct"/>
            <w:tcBorders>
              <w:right w:val="single" w:color="auto" w:sz="4" w:space="0"/>
            </w:tcBorders>
            <w:shd w:val="clear" w:color="auto" w:fill="FFFFFF"/>
          </w:tcPr>
          <w:p>
            <w:pPr>
              <w:keepNext w:val="0"/>
              <w:keepLines w:val="0"/>
              <w:suppressLineNumbers w:val="0"/>
              <w:spacing w:before="0" w:beforeAutospacing="0" w:after="0" w:afterAutospacing="0"/>
              <w:ind w:left="0" w:right="0"/>
              <w:jc w:val="center"/>
              <w:rPr>
                <w:rFonts w:hint="default" w:ascii="宋体" w:hAnsi="宋体"/>
                <w:b/>
                <w:sz w:val="18"/>
                <w:szCs w:val="21"/>
              </w:rPr>
            </w:pPr>
          </w:p>
        </w:tc>
        <w:tc>
          <w:tcPr>
            <w:tcW w:w="175" w:type="pct"/>
            <w:tcBorders>
              <w:left w:val="single" w:color="auto" w:sz="4"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5</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default" w:ascii="宋体" w:hAnsi="宋体"/>
                <w:b/>
                <w:sz w:val="18"/>
                <w:szCs w:val="21"/>
              </w:rPr>
              <w:t>80</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default" w:ascii="宋体" w:hAnsi="宋体"/>
                <w:b/>
                <w:sz w:val="18"/>
                <w:szCs w:val="21"/>
              </w:rPr>
              <w:t>64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1</w:t>
            </w:r>
            <w:r>
              <w:rPr>
                <w:rFonts w:hint="default" w:ascii="宋体" w:hAnsi="宋体"/>
                <w:b/>
                <w:sz w:val="18"/>
                <w:szCs w:val="21"/>
              </w:rPr>
              <w:t>6</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sz w:val="18"/>
                <w:szCs w:val="21"/>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0</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default" w:ascii="宋体" w:hAnsi="宋体"/>
                <w:b/>
                <w:sz w:val="18"/>
                <w:szCs w:val="21"/>
              </w:rPr>
              <w:t>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default" w:ascii="宋体" w:hAnsi="宋体"/>
                <w:b/>
                <w:sz w:val="18"/>
                <w:szCs w:val="21"/>
              </w:rPr>
              <w:t>4</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r>
              <w:rPr>
                <w:rFonts w:hint="eastAsia" w:ascii="宋体" w:hAnsi="宋体"/>
                <w:b/>
                <w:sz w:val="18"/>
                <w:szCs w:val="21"/>
              </w:rPr>
              <w:t>0</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b/>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157" w:type="pct"/>
            <w:gridSpan w:val="4"/>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c>
          <w:tcPr>
            <w:tcW w:w="14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合计</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109</w:t>
            </w:r>
          </w:p>
        </w:tc>
        <w:tc>
          <w:tcPr>
            <w:tcW w:w="21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1748</w:t>
            </w:r>
          </w:p>
        </w:tc>
        <w:tc>
          <w:tcPr>
            <w:tcW w:w="197"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924</w:t>
            </w:r>
          </w:p>
        </w:tc>
        <w:tc>
          <w:tcPr>
            <w:tcW w:w="194"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824</w:t>
            </w:r>
          </w:p>
        </w:tc>
        <w:tc>
          <w:tcPr>
            <w:tcW w:w="19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2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157" w:type="pct"/>
            <w:gridSpan w:val="4"/>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p>
        </w:tc>
        <w:tc>
          <w:tcPr>
            <w:tcW w:w="1400"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18"/>
              </w:rPr>
            </w:pPr>
            <w:r>
              <w:rPr>
                <w:rFonts w:hint="eastAsia" w:ascii="宋体" w:hAnsi="宋体" w:cs="宋体"/>
                <w:b/>
                <w:bCs/>
                <w:sz w:val="18"/>
                <w:szCs w:val="18"/>
              </w:rPr>
              <w:t>周学时</w:t>
            </w:r>
          </w:p>
        </w:tc>
        <w:tc>
          <w:tcPr>
            <w:tcW w:w="174" w:type="pct"/>
            <w:shd w:val="clear" w:color="auto" w:fill="FFFFFF"/>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1179" w:type="pct"/>
            <w:gridSpan w:val="6"/>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17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31</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32</w:t>
            </w:r>
          </w:p>
        </w:tc>
        <w:tc>
          <w:tcPr>
            <w:tcW w:w="178"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32</w:t>
            </w:r>
          </w:p>
        </w:tc>
        <w:tc>
          <w:tcPr>
            <w:tcW w:w="183"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b/>
                <w:bCs/>
                <w:sz w:val="18"/>
                <w:szCs w:val="21"/>
              </w:rPr>
              <w:t>31</w:t>
            </w:r>
          </w:p>
        </w:tc>
        <w:tc>
          <w:tcPr>
            <w:tcW w:w="176"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c>
          <w:tcPr>
            <w:tcW w:w="195" w:type="pct"/>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5000" w:type="pct"/>
            <w:gridSpan w:val="18"/>
            <w:shd w:val="clear" w:color="auto" w:fill="FFFFFF"/>
            <w:vAlign w:val="center"/>
          </w:tcPr>
          <w:p>
            <w:pPr>
              <w:keepNext w:val="0"/>
              <w:keepLines w:val="0"/>
              <w:suppressLineNumbers w:val="0"/>
              <w:spacing w:before="0" w:beforeAutospacing="0" w:after="0" w:afterAutospacing="0"/>
              <w:ind w:left="0" w:right="0"/>
              <w:jc w:val="center"/>
              <w:rPr>
                <w:rFonts w:hint="default" w:ascii="宋体" w:hAnsi="宋体" w:cs="宋体"/>
                <w:b/>
                <w:bCs/>
                <w:sz w:val="18"/>
                <w:szCs w:val="21"/>
              </w:rPr>
            </w:pPr>
            <w:r>
              <w:rPr>
                <w:rFonts w:hint="eastAsia" w:ascii="宋体" w:hAnsi="宋体" w:cs="宋体"/>
                <w:sz w:val="18"/>
                <w:szCs w:val="18"/>
              </w:rPr>
              <w:t>备注：企业课程采用模块式教学。</w:t>
            </w:r>
          </w:p>
        </w:tc>
      </w:tr>
    </w:tbl>
    <w:p>
      <w:pPr>
        <w:pStyle w:val="16"/>
        <w:numPr>
          <w:ilvl w:val="0"/>
          <w:numId w:val="10"/>
        </w:numPr>
        <w:spacing w:before="156" w:beforeLines="50" w:line="520" w:lineRule="exact"/>
        <w:ind w:firstLineChars="0"/>
        <w:rPr>
          <w:rFonts w:ascii="宋体" w:hAnsi="宋体"/>
          <w:szCs w:val="21"/>
        </w:rPr>
      </w:pPr>
      <w:r>
        <w:rPr>
          <w:rFonts w:hint="eastAsia" w:ascii="宋体" w:hAnsi="宋体"/>
          <w:szCs w:val="21"/>
        </w:rPr>
        <w:t>集中性实践教学环节计划进程表</w:t>
      </w:r>
    </w:p>
    <w:p>
      <w:pPr>
        <w:spacing w:line="520" w:lineRule="exact"/>
        <w:ind w:firstLine="470" w:firstLineChars="224"/>
        <w:jc w:val="center"/>
        <w:rPr>
          <w:rFonts w:ascii="宋体" w:hAnsi="宋体"/>
          <w:szCs w:val="21"/>
        </w:rPr>
      </w:pPr>
      <w:r>
        <w:rPr>
          <w:rFonts w:hint="eastAsia" w:ascii="宋体" w:hAnsi="宋体"/>
          <w:szCs w:val="21"/>
        </w:rPr>
        <w:t>2021级动漫设计专业集中性实践教学环节计划进程表</w:t>
      </w:r>
    </w:p>
    <w:tbl>
      <w:tblPr>
        <w:tblStyle w:val="11"/>
        <w:tblpPr w:leftFromText="180" w:rightFromText="180" w:vertAnchor="text" w:horzAnchor="page" w:tblpXSpec="center" w:tblpY="506"/>
        <w:tblOverlap w:val="never"/>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422"/>
        <w:gridCol w:w="236"/>
        <w:gridCol w:w="1424"/>
        <w:gridCol w:w="2470"/>
        <w:gridCol w:w="435"/>
        <w:gridCol w:w="437"/>
        <w:gridCol w:w="451"/>
        <w:gridCol w:w="457"/>
        <w:gridCol w:w="459"/>
        <w:gridCol w:w="459"/>
        <w:gridCol w:w="453"/>
        <w:gridCol w:w="455"/>
        <w:gridCol w:w="459"/>
        <w:gridCol w:w="464"/>
        <w:gridCol w:w="5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92" w:hRule="atLeast"/>
          <w:jc w:val="center"/>
        </w:trPr>
        <w:tc>
          <w:tcPr>
            <w:tcW w:w="218"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属</w:t>
            </w:r>
          </w:p>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性</w:t>
            </w:r>
          </w:p>
        </w:tc>
        <w:tc>
          <w:tcPr>
            <w:tcW w:w="122"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序号</w:t>
            </w:r>
          </w:p>
        </w:tc>
        <w:tc>
          <w:tcPr>
            <w:tcW w:w="736"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课程编码</w:t>
            </w:r>
          </w:p>
        </w:tc>
        <w:tc>
          <w:tcPr>
            <w:tcW w:w="1276"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项目内容</w:t>
            </w:r>
          </w:p>
        </w:tc>
        <w:tc>
          <w:tcPr>
            <w:tcW w:w="225"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类</w:t>
            </w:r>
          </w:p>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别</w:t>
            </w:r>
          </w:p>
        </w:tc>
        <w:tc>
          <w:tcPr>
            <w:tcW w:w="226"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学分</w:t>
            </w:r>
          </w:p>
        </w:tc>
        <w:tc>
          <w:tcPr>
            <w:tcW w:w="233"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学时</w:t>
            </w:r>
          </w:p>
        </w:tc>
        <w:tc>
          <w:tcPr>
            <w:tcW w:w="236"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考核</w:t>
            </w:r>
          </w:p>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方式</w:t>
            </w:r>
          </w:p>
        </w:tc>
        <w:tc>
          <w:tcPr>
            <w:tcW w:w="1420" w:type="pct"/>
            <w:gridSpan w:val="6"/>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实施学期</w:t>
            </w:r>
          </w:p>
        </w:tc>
        <w:tc>
          <w:tcPr>
            <w:tcW w:w="308"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69" w:hRule="atLeast"/>
          <w:jc w:val="center"/>
        </w:trPr>
        <w:tc>
          <w:tcPr>
            <w:tcW w:w="218"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122"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736"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1276"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225" w:type="pct"/>
            <w:vMerge w:val="continue"/>
            <w:tcBorders>
              <w:tl2br w:val="nil"/>
              <w:tr2bl w:val="nil"/>
            </w:tcBorders>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226"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233"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236"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474" w:type="pct"/>
            <w:gridSpan w:val="2"/>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第一学年</w:t>
            </w:r>
          </w:p>
        </w:tc>
        <w:tc>
          <w:tcPr>
            <w:tcW w:w="469" w:type="pct"/>
            <w:gridSpan w:val="2"/>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第二学年</w:t>
            </w:r>
          </w:p>
        </w:tc>
        <w:tc>
          <w:tcPr>
            <w:tcW w:w="477" w:type="pct"/>
            <w:gridSpan w:val="2"/>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第三学年</w:t>
            </w:r>
          </w:p>
        </w:tc>
        <w:tc>
          <w:tcPr>
            <w:tcW w:w="308"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03" w:hRule="atLeast"/>
          <w:jc w:val="center"/>
        </w:trPr>
        <w:tc>
          <w:tcPr>
            <w:tcW w:w="218"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122"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736"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1276"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225" w:type="pct"/>
            <w:vMerge w:val="continue"/>
            <w:tcBorders>
              <w:tl2br w:val="nil"/>
              <w:tr2bl w:val="nil"/>
            </w:tcBorders>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226"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233"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236"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w:t>
            </w:r>
          </w:p>
        </w:tc>
        <w:tc>
          <w:tcPr>
            <w:tcW w:w="237"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2</w:t>
            </w:r>
          </w:p>
        </w:tc>
        <w:tc>
          <w:tcPr>
            <w:tcW w:w="23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3</w:t>
            </w:r>
          </w:p>
        </w:tc>
        <w:tc>
          <w:tcPr>
            <w:tcW w:w="235"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4</w:t>
            </w:r>
          </w:p>
        </w:tc>
        <w:tc>
          <w:tcPr>
            <w:tcW w:w="237"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5</w:t>
            </w:r>
          </w:p>
        </w:tc>
        <w:tc>
          <w:tcPr>
            <w:tcW w:w="240"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6</w:t>
            </w:r>
          </w:p>
        </w:tc>
        <w:tc>
          <w:tcPr>
            <w:tcW w:w="308"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18" w:type="pct"/>
            <w:vMerge w:val="restart"/>
            <w:tcBorders>
              <w:tl2br w:val="nil"/>
              <w:tr2bl w:val="nil"/>
            </w:tcBorders>
            <w:shd w:val="clear" w:color="auto" w:fill="auto"/>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sz w:val="18"/>
                <w:szCs w:val="18"/>
              </w:rPr>
            </w:pPr>
            <w:r>
              <w:rPr>
                <w:rFonts w:hint="eastAsia" w:ascii="宋体" w:hAnsi="宋体" w:cs="宋体"/>
                <w:sz w:val="18"/>
                <w:szCs w:val="18"/>
              </w:rPr>
              <w:t>集中实践课程</w:t>
            </w:r>
          </w:p>
        </w:tc>
        <w:tc>
          <w:tcPr>
            <w:tcW w:w="122"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w:t>
            </w:r>
          </w:p>
        </w:tc>
        <w:tc>
          <w:tcPr>
            <w:tcW w:w="7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160030022</w:t>
            </w:r>
          </w:p>
        </w:tc>
        <w:tc>
          <w:tcPr>
            <w:tcW w:w="127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入学教育（含专业认知）</w:t>
            </w:r>
          </w:p>
        </w:tc>
        <w:tc>
          <w:tcPr>
            <w:tcW w:w="225" w:type="pct"/>
            <w:tcBorders>
              <w:tl2br w:val="nil"/>
              <w:tr2bl w:val="nil"/>
            </w:tcBorders>
            <w:shd w:val="clear" w:color="auto" w:fill="auto"/>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C</w:t>
            </w:r>
          </w:p>
        </w:tc>
        <w:tc>
          <w:tcPr>
            <w:tcW w:w="22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0.5</w:t>
            </w:r>
          </w:p>
        </w:tc>
        <w:tc>
          <w:tcPr>
            <w:tcW w:w="233"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8</w:t>
            </w:r>
          </w:p>
        </w:tc>
        <w:tc>
          <w:tcPr>
            <w:tcW w:w="2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考查</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0.5</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4"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5"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40"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308"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18"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sz w:val="18"/>
                <w:szCs w:val="18"/>
              </w:rPr>
            </w:pPr>
          </w:p>
        </w:tc>
        <w:tc>
          <w:tcPr>
            <w:tcW w:w="122"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2</w:t>
            </w:r>
          </w:p>
        </w:tc>
        <w:tc>
          <w:tcPr>
            <w:tcW w:w="7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160030023</w:t>
            </w:r>
          </w:p>
        </w:tc>
        <w:tc>
          <w:tcPr>
            <w:tcW w:w="127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军事训练</w:t>
            </w:r>
          </w:p>
        </w:tc>
        <w:tc>
          <w:tcPr>
            <w:tcW w:w="225" w:type="pct"/>
            <w:tcBorders>
              <w:tl2br w:val="nil"/>
              <w:tr2bl w:val="nil"/>
            </w:tcBorders>
            <w:shd w:val="clear" w:color="auto" w:fill="auto"/>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C</w:t>
            </w:r>
          </w:p>
        </w:tc>
        <w:tc>
          <w:tcPr>
            <w:tcW w:w="22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2</w:t>
            </w:r>
          </w:p>
        </w:tc>
        <w:tc>
          <w:tcPr>
            <w:tcW w:w="233"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12</w:t>
            </w:r>
          </w:p>
        </w:tc>
        <w:tc>
          <w:tcPr>
            <w:tcW w:w="2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考查</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2</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4"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5"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40"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308"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18"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sz w:val="18"/>
                <w:szCs w:val="18"/>
              </w:rPr>
            </w:pPr>
          </w:p>
        </w:tc>
        <w:tc>
          <w:tcPr>
            <w:tcW w:w="122"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3</w:t>
            </w:r>
          </w:p>
        </w:tc>
        <w:tc>
          <w:tcPr>
            <w:tcW w:w="7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160030024</w:t>
            </w:r>
          </w:p>
        </w:tc>
        <w:tc>
          <w:tcPr>
            <w:tcW w:w="127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社会实践（思想道德修养与法律基础）</w:t>
            </w:r>
          </w:p>
        </w:tc>
        <w:tc>
          <w:tcPr>
            <w:tcW w:w="225" w:type="pct"/>
            <w:tcBorders>
              <w:tl2br w:val="nil"/>
              <w:tr2bl w:val="nil"/>
            </w:tcBorders>
            <w:shd w:val="clear" w:color="auto" w:fill="auto"/>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C</w:t>
            </w:r>
          </w:p>
        </w:tc>
        <w:tc>
          <w:tcPr>
            <w:tcW w:w="22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w:t>
            </w:r>
          </w:p>
        </w:tc>
        <w:tc>
          <w:tcPr>
            <w:tcW w:w="233"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16</w:t>
            </w:r>
          </w:p>
        </w:tc>
        <w:tc>
          <w:tcPr>
            <w:tcW w:w="2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考查</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4"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5"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40"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308"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18"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sz w:val="18"/>
                <w:szCs w:val="18"/>
              </w:rPr>
            </w:pPr>
          </w:p>
        </w:tc>
        <w:tc>
          <w:tcPr>
            <w:tcW w:w="122"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4</w:t>
            </w:r>
          </w:p>
        </w:tc>
        <w:tc>
          <w:tcPr>
            <w:tcW w:w="7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160030025</w:t>
            </w:r>
          </w:p>
        </w:tc>
        <w:tc>
          <w:tcPr>
            <w:tcW w:w="127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社会实践（毛泽东思想和中国特色社会主义理论体系概论）</w:t>
            </w:r>
          </w:p>
        </w:tc>
        <w:tc>
          <w:tcPr>
            <w:tcW w:w="225" w:type="pct"/>
            <w:tcBorders>
              <w:tl2br w:val="nil"/>
              <w:tr2bl w:val="nil"/>
            </w:tcBorders>
            <w:shd w:val="clear" w:color="auto" w:fill="auto"/>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C</w:t>
            </w:r>
          </w:p>
        </w:tc>
        <w:tc>
          <w:tcPr>
            <w:tcW w:w="22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w:t>
            </w:r>
          </w:p>
        </w:tc>
        <w:tc>
          <w:tcPr>
            <w:tcW w:w="233"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16</w:t>
            </w:r>
          </w:p>
        </w:tc>
        <w:tc>
          <w:tcPr>
            <w:tcW w:w="2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考查</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w:t>
            </w:r>
          </w:p>
        </w:tc>
        <w:tc>
          <w:tcPr>
            <w:tcW w:w="234"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5"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40"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308"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18"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sz w:val="18"/>
                <w:szCs w:val="18"/>
              </w:rPr>
            </w:pPr>
          </w:p>
        </w:tc>
        <w:tc>
          <w:tcPr>
            <w:tcW w:w="122"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5</w:t>
            </w:r>
          </w:p>
        </w:tc>
        <w:tc>
          <w:tcPr>
            <w:tcW w:w="7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122130001</w:t>
            </w:r>
          </w:p>
        </w:tc>
        <w:tc>
          <w:tcPr>
            <w:tcW w:w="127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三维技术综合应用实践</w:t>
            </w:r>
          </w:p>
        </w:tc>
        <w:tc>
          <w:tcPr>
            <w:tcW w:w="225" w:type="pct"/>
            <w:tcBorders>
              <w:tl2br w:val="nil"/>
              <w:tr2bl w:val="nil"/>
            </w:tcBorders>
            <w:shd w:val="clear" w:color="auto" w:fill="auto"/>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C</w:t>
            </w:r>
          </w:p>
        </w:tc>
        <w:tc>
          <w:tcPr>
            <w:tcW w:w="22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 xml:space="preserve">  6</w:t>
            </w:r>
          </w:p>
        </w:tc>
        <w:tc>
          <w:tcPr>
            <w:tcW w:w="233"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96</w:t>
            </w:r>
          </w:p>
        </w:tc>
        <w:tc>
          <w:tcPr>
            <w:tcW w:w="2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考查</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4"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3</w:t>
            </w:r>
          </w:p>
        </w:tc>
        <w:tc>
          <w:tcPr>
            <w:tcW w:w="235"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3</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40"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308"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18"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sz w:val="18"/>
                <w:szCs w:val="18"/>
              </w:rPr>
            </w:pPr>
          </w:p>
        </w:tc>
        <w:tc>
          <w:tcPr>
            <w:tcW w:w="122"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6</w:t>
            </w:r>
          </w:p>
        </w:tc>
        <w:tc>
          <w:tcPr>
            <w:tcW w:w="736"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122130002</w:t>
            </w:r>
          </w:p>
        </w:tc>
        <w:tc>
          <w:tcPr>
            <w:tcW w:w="1276" w:type="pct"/>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影视动画综合实训</w:t>
            </w:r>
          </w:p>
        </w:tc>
        <w:tc>
          <w:tcPr>
            <w:tcW w:w="225" w:type="pct"/>
            <w:tcBorders>
              <w:tl2br w:val="nil"/>
              <w:tr2bl w:val="nil"/>
            </w:tcBorders>
            <w:shd w:val="clear" w:color="auto" w:fill="auto"/>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C</w:t>
            </w:r>
          </w:p>
        </w:tc>
        <w:tc>
          <w:tcPr>
            <w:tcW w:w="22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0</w:t>
            </w:r>
          </w:p>
        </w:tc>
        <w:tc>
          <w:tcPr>
            <w:tcW w:w="233"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260</w:t>
            </w:r>
          </w:p>
        </w:tc>
        <w:tc>
          <w:tcPr>
            <w:tcW w:w="2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考查</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4"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5"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10</w:t>
            </w:r>
          </w:p>
        </w:tc>
        <w:tc>
          <w:tcPr>
            <w:tcW w:w="240"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308"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18"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113" w:right="0"/>
              <w:rPr>
                <w:rFonts w:hint="default" w:ascii="宋体" w:hAnsi="宋体" w:cs="宋体"/>
                <w:sz w:val="18"/>
                <w:szCs w:val="18"/>
              </w:rPr>
            </w:pPr>
          </w:p>
        </w:tc>
        <w:tc>
          <w:tcPr>
            <w:tcW w:w="122"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7</w:t>
            </w:r>
          </w:p>
        </w:tc>
        <w:tc>
          <w:tcPr>
            <w:tcW w:w="736" w:type="pct"/>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122130003</w:t>
            </w:r>
          </w:p>
        </w:tc>
        <w:tc>
          <w:tcPr>
            <w:tcW w:w="1276" w:type="pct"/>
            <w:tcBorders>
              <w:tl2br w:val="nil"/>
              <w:tr2bl w:val="nil"/>
            </w:tcBorders>
            <w:shd w:val="clear" w:color="auto" w:fill="auto"/>
            <w:vAlign w:val="center"/>
          </w:tcPr>
          <w:p>
            <w:pPr>
              <w:keepNext w:val="0"/>
              <w:keepLines w:val="0"/>
              <w:suppressLineNumbers w:val="0"/>
              <w:spacing w:before="0" w:beforeAutospacing="0" w:after="0" w:afterAutospacing="0"/>
              <w:ind w:left="0" w:right="0"/>
              <w:rPr>
                <w:rFonts w:hint="default" w:ascii="宋体" w:hAnsi="宋体" w:cs="宋体"/>
                <w:sz w:val="18"/>
                <w:szCs w:val="18"/>
              </w:rPr>
            </w:pPr>
            <w:r>
              <w:rPr>
                <w:rFonts w:hint="eastAsia" w:ascii="宋体" w:hAnsi="宋体" w:cs="宋体"/>
                <w:sz w:val="18"/>
                <w:szCs w:val="18"/>
              </w:rPr>
              <w:t>顶岗实习（现代学徒制）</w:t>
            </w:r>
          </w:p>
        </w:tc>
        <w:tc>
          <w:tcPr>
            <w:tcW w:w="225" w:type="pct"/>
            <w:tcBorders>
              <w:tl2br w:val="nil"/>
              <w:tr2bl w:val="nil"/>
            </w:tcBorders>
            <w:shd w:val="clear" w:color="auto" w:fill="auto"/>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C</w:t>
            </w:r>
          </w:p>
        </w:tc>
        <w:tc>
          <w:tcPr>
            <w:tcW w:w="22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16</w:t>
            </w:r>
          </w:p>
        </w:tc>
        <w:tc>
          <w:tcPr>
            <w:tcW w:w="233"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416</w:t>
            </w:r>
          </w:p>
        </w:tc>
        <w:tc>
          <w:tcPr>
            <w:tcW w:w="2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考查</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4"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5"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40"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16</w:t>
            </w:r>
          </w:p>
        </w:tc>
        <w:tc>
          <w:tcPr>
            <w:tcW w:w="308"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18"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p>
        </w:tc>
        <w:tc>
          <w:tcPr>
            <w:tcW w:w="122"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8</w:t>
            </w:r>
          </w:p>
        </w:tc>
        <w:tc>
          <w:tcPr>
            <w:tcW w:w="7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160030026</w:t>
            </w:r>
          </w:p>
        </w:tc>
        <w:tc>
          <w:tcPr>
            <w:tcW w:w="127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毕业教育</w:t>
            </w:r>
          </w:p>
        </w:tc>
        <w:tc>
          <w:tcPr>
            <w:tcW w:w="225" w:type="pct"/>
            <w:tcBorders>
              <w:tl2br w:val="nil"/>
              <w:tr2bl w:val="nil"/>
            </w:tcBorders>
            <w:shd w:val="clear" w:color="auto" w:fill="auto"/>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C</w:t>
            </w:r>
          </w:p>
        </w:tc>
        <w:tc>
          <w:tcPr>
            <w:tcW w:w="22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w:t>
            </w:r>
          </w:p>
        </w:tc>
        <w:tc>
          <w:tcPr>
            <w:tcW w:w="233"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6</w:t>
            </w:r>
          </w:p>
        </w:tc>
        <w:tc>
          <w:tcPr>
            <w:tcW w:w="2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rPr>
                <w:rFonts w:hint="default" w:ascii="宋体" w:hAnsi="宋体" w:cs="宋体"/>
                <w:sz w:val="18"/>
                <w:szCs w:val="18"/>
              </w:rPr>
            </w:pPr>
            <w:r>
              <w:rPr>
                <w:rFonts w:hint="eastAsia" w:ascii="宋体" w:hAnsi="宋体" w:cs="宋体"/>
                <w:sz w:val="18"/>
                <w:szCs w:val="18"/>
              </w:rPr>
              <w:t>考查</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4"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5"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c>
          <w:tcPr>
            <w:tcW w:w="240"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r>
              <w:rPr>
                <w:rFonts w:hint="default" w:ascii="宋体" w:hAnsi="宋体" w:cs="宋体"/>
                <w:sz w:val="18"/>
                <w:szCs w:val="18"/>
              </w:rPr>
              <w:t>1</w:t>
            </w:r>
          </w:p>
        </w:tc>
        <w:tc>
          <w:tcPr>
            <w:tcW w:w="308"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218" w:type="pct"/>
            <w:vMerge w:val="continue"/>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sz w:val="18"/>
                <w:szCs w:val="18"/>
              </w:rPr>
            </w:pPr>
          </w:p>
        </w:tc>
        <w:tc>
          <w:tcPr>
            <w:tcW w:w="2134" w:type="pct"/>
            <w:gridSpan w:val="3"/>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sz w:val="18"/>
                <w:szCs w:val="18"/>
              </w:rPr>
            </w:pPr>
            <w:r>
              <w:rPr>
                <w:rFonts w:hint="eastAsia" w:ascii="宋体" w:hAnsi="宋体" w:cs="宋体"/>
                <w:b/>
                <w:bCs/>
                <w:sz w:val="18"/>
                <w:szCs w:val="18"/>
              </w:rPr>
              <w:t>小计</w:t>
            </w:r>
          </w:p>
        </w:tc>
        <w:tc>
          <w:tcPr>
            <w:tcW w:w="225" w:type="pct"/>
            <w:tcBorders>
              <w:tl2br w:val="nil"/>
              <w:tr2bl w:val="nil"/>
            </w:tcBorders>
            <w:shd w:val="clear" w:color="auto" w:fill="auto"/>
          </w:tcPr>
          <w:p>
            <w:pPr>
              <w:keepNext w:val="0"/>
              <w:keepLines w:val="0"/>
              <w:suppressLineNumbers w:val="0"/>
              <w:spacing w:before="0" w:beforeAutospacing="0" w:after="0" w:afterAutospacing="0" w:line="360" w:lineRule="exact"/>
              <w:ind w:left="0" w:right="0"/>
              <w:jc w:val="center"/>
              <w:rPr>
                <w:rFonts w:hint="default" w:ascii="宋体" w:hAnsi="宋体" w:cs="宋体"/>
                <w:b/>
                <w:sz w:val="18"/>
                <w:szCs w:val="18"/>
              </w:rPr>
            </w:pPr>
          </w:p>
        </w:tc>
        <w:tc>
          <w:tcPr>
            <w:tcW w:w="22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sz w:val="18"/>
                <w:szCs w:val="18"/>
              </w:rPr>
            </w:pPr>
            <w:r>
              <w:rPr>
                <w:rFonts w:hint="eastAsia" w:ascii="宋体" w:hAnsi="宋体" w:cs="宋体"/>
                <w:b/>
                <w:sz w:val="18"/>
                <w:szCs w:val="18"/>
              </w:rPr>
              <w:t>3</w:t>
            </w:r>
            <w:r>
              <w:rPr>
                <w:rFonts w:hint="default" w:ascii="宋体" w:hAnsi="宋体" w:cs="宋体"/>
                <w:b/>
                <w:sz w:val="18"/>
                <w:szCs w:val="18"/>
              </w:rPr>
              <w:t>7</w:t>
            </w:r>
            <w:r>
              <w:rPr>
                <w:rFonts w:hint="eastAsia" w:ascii="宋体" w:hAnsi="宋体" w:cs="宋体"/>
                <w:b/>
                <w:sz w:val="18"/>
                <w:szCs w:val="18"/>
              </w:rPr>
              <w:t>.5</w:t>
            </w:r>
          </w:p>
        </w:tc>
        <w:tc>
          <w:tcPr>
            <w:tcW w:w="233"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sz w:val="18"/>
                <w:szCs w:val="18"/>
              </w:rPr>
            </w:pPr>
            <w:r>
              <w:rPr>
                <w:rFonts w:hint="eastAsia" w:ascii="宋体" w:hAnsi="宋体" w:cs="宋体"/>
                <w:b/>
                <w:sz w:val="18"/>
                <w:szCs w:val="18"/>
              </w:rPr>
              <w:t>94</w:t>
            </w:r>
            <w:r>
              <w:rPr>
                <w:rFonts w:hint="default" w:ascii="宋体" w:hAnsi="宋体" w:cs="宋体"/>
                <w:b/>
                <w:sz w:val="18"/>
                <w:szCs w:val="18"/>
              </w:rPr>
              <w:t>0</w:t>
            </w:r>
          </w:p>
        </w:tc>
        <w:tc>
          <w:tcPr>
            <w:tcW w:w="236" w:type="pct"/>
            <w:tcBorders>
              <w:tl2br w:val="nil"/>
              <w:tr2bl w:val="nil"/>
            </w:tcBorders>
            <w:shd w:val="clear" w:color="auto" w:fill="auto"/>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sz w:val="18"/>
                <w:szCs w:val="18"/>
              </w:rPr>
            </w:pP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sz w:val="18"/>
                <w:szCs w:val="18"/>
              </w:rPr>
            </w:pPr>
            <w:r>
              <w:rPr>
                <w:rFonts w:hint="eastAsia" w:ascii="宋体" w:hAnsi="宋体" w:cs="宋体"/>
                <w:b/>
                <w:sz w:val="18"/>
                <w:szCs w:val="18"/>
              </w:rPr>
              <w:t>3.5</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sz w:val="18"/>
                <w:szCs w:val="18"/>
              </w:rPr>
            </w:pPr>
            <w:r>
              <w:rPr>
                <w:rFonts w:hint="eastAsia" w:ascii="宋体" w:hAnsi="宋体" w:cs="宋体"/>
                <w:b/>
                <w:sz w:val="18"/>
                <w:szCs w:val="18"/>
              </w:rPr>
              <w:t>1</w:t>
            </w:r>
          </w:p>
        </w:tc>
        <w:tc>
          <w:tcPr>
            <w:tcW w:w="234"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sz w:val="18"/>
                <w:szCs w:val="18"/>
              </w:rPr>
            </w:pPr>
            <w:r>
              <w:rPr>
                <w:rFonts w:hint="eastAsia" w:ascii="宋体" w:hAnsi="宋体" w:cs="宋体"/>
                <w:b/>
                <w:sz w:val="18"/>
                <w:szCs w:val="18"/>
              </w:rPr>
              <w:t>3</w:t>
            </w:r>
          </w:p>
        </w:tc>
        <w:tc>
          <w:tcPr>
            <w:tcW w:w="235"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sz w:val="18"/>
                <w:szCs w:val="18"/>
              </w:rPr>
            </w:pPr>
            <w:r>
              <w:rPr>
                <w:rFonts w:hint="eastAsia" w:ascii="宋体" w:hAnsi="宋体" w:cs="宋体"/>
                <w:b/>
                <w:sz w:val="18"/>
                <w:szCs w:val="18"/>
              </w:rPr>
              <w:t>3</w:t>
            </w:r>
          </w:p>
        </w:tc>
        <w:tc>
          <w:tcPr>
            <w:tcW w:w="237"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sz w:val="18"/>
                <w:szCs w:val="18"/>
              </w:rPr>
            </w:pPr>
            <w:r>
              <w:rPr>
                <w:rFonts w:hint="eastAsia" w:ascii="宋体" w:hAnsi="宋体" w:cs="宋体"/>
                <w:b/>
                <w:sz w:val="18"/>
                <w:szCs w:val="18"/>
              </w:rPr>
              <w:t>10</w:t>
            </w:r>
          </w:p>
        </w:tc>
        <w:tc>
          <w:tcPr>
            <w:tcW w:w="240"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sz w:val="18"/>
                <w:szCs w:val="18"/>
              </w:rPr>
            </w:pPr>
            <w:r>
              <w:rPr>
                <w:rFonts w:hint="eastAsia" w:ascii="宋体" w:hAnsi="宋体" w:cs="宋体"/>
                <w:b/>
                <w:sz w:val="18"/>
                <w:szCs w:val="18"/>
              </w:rPr>
              <w:t>17</w:t>
            </w:r>
          </w:p>
        </w:tc>
        <w:tc>
          <w:tcPr>
            <w:tcW w:w="308" w:type="pct"/>
            <w:tcBorders>
              <w:tl2br w:val="nil"/>
              <w:tr2bl w:val="nil"/>
            </w:tcBorders>
            <w:shd w:val="clear" w:color="auto" w:fill="FFFFFF"/>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2" w:hRule="atLeast"/>
          <w:jc w:val="center"/>
        </w:trPr>
        <w:tc>
          <w:tcPr>
            <w:tcW w:w="5000" w:type="pct"/>
            <w:gridSpan w:val="15"/>
            <w:tcBorders>
              <w:tl2br w:val="nil"/>
              <w:tr2bl w:val="nil"/>
            </w:tcBorders>
          </w:tcPr>
          <w:p>
            <w:pPr>
              <w:keepNext w:val="0"/>
              <w:keepLines w:val="0"/>
              <w:suppressLineNumbers w:val="0"/>
              <w:spacing w:before="0" w:beforeAutospacing="0" w:after="0" w:afterAutospacing="0" w:line="360" w:lineRule="exact"/>
              <w:ind w:left="0" w:right="0" w:firstLine="360" w:firstLineChars="200"/>
              <w:rPr>
                <w:rFonts w:hint="default" w:ascii="宋体" w:hAnsi="宋体" w:cs="宋体"/>
                <w:sz w:val="18"/>
                <w:szCs w:val="18"/>
              </w:rPr>
            </w:pPr>
            <w:r>
              <w:rPr>
                <w:rFonts w:hint="eastAsia" w:ascii="宋体" w:hAnsi="宋体" w:cs="宋体"/>
                <w:sz w:val="18"/>
                <w:szCs w:val="18"/>
              </w:rPr>
              <w:t>备注：第五学期综合实训/创新创业教育/生产性实习</w:t>
            </w:r>
            <w:r>
              <w:rPr>
                <w:rFonts w:hint="default" w:ascii="宋体" w:hAnsi="宋体" w:cs="宋体"/>
                <w:sz w:val="18"/>
                <w:szCs w:val="18"/>
              </w:rPr>
              <w:t>,</w:t>
            </w:r>
            <w:r>
              <w:rPr>
                <w:rFonts w:hint="eastAsia" w:ascii="宋体" w:hAnsi="宋体" w:cs="宋体"/>
                <w:sz w:val="18"/>
                <w:szCs w:val="18"/>
              </w:rPr>
              <w:t>各专业根据实际情况选择。</w:t>
            </w:r>
          </w:p>
        </w:tc>
      </w:tr>
    </w:tbl>
    <w:p>
      <w:pPr>
        <w:spacing w:line="520" w:lineRule="exact"/>
        <w:ind w:firstLine="316" w:firstLineChars="150"/>
        <w:rPr>
          <w:rFonts w:ascii="宋体" w:hAnsi="宋体"/>
          <w:b/>
        </w:rPr>
      </w:pPr>
      <w:r>
        <w:rPr>
          <w:rFonts w:hint="eastAsia" w:ascii="宋体" w:hAnsi="宋体"/>
          <w:b/>
        </w:rPr>
        <w:t>八、实施保障</w:t>
      </w:r>
    </w:p>
    <w:p>
      <w:pPr>
        <w:overflowPunct w:val="0"/>
        <w:adjustRightInd w:val="0"/>
        <w:spacing w:line="520" w:lineRule="exact"/>
        <w:ind w:firstLine="420" w:firstLineChars="200"/>
        <w:outlineLvl w:val="0"/>
        <w:rPr>
          <w:rFonts w:ascii="宋体" w:hAnsi="宋体"/>
          <w:bCs/>
        </w:rPr>
      </w:pPr>
      <w:r>
        <w:rPr>
          <w:rFonts w:hint="eastAsia" w:ascii="宋体" w:hAnsi="宋体"/>
        </w:rPr>
        <w:t>容艺教育集团是由著名主持人、电影制片人李霞，联合著名导演管虎、演员黄渤、著名制片人胡晓峰、电影营销专家张文伯、资深经纪人黄烽等影视行业资深从业者共同创办的文创产业教育科技集团。本专业将于容艺教育集团共同打造短视频工场，打造数智时代应用型人才培养基地，填补能力与真实岗位间的沟壑。</w:t>
      </w:r>
    </w:p>
    <w:p>
      <w:pPr>
        <w:overflowPunct w:val="0"/>
        <w:adjustRightInd w:val="0"/>
        <w:spacing w:line="520" w:lineRule="exact"/>
        <w:ind w:firstLine="422" w:firstLineChars="200"/>
        <w:outlineLvl w:val="0"/>
        <w:rPr>
          <w:rFonts w:ascii="宋体" w:hAnsi="宋体"/>
          <w:b/>
          <w:bCs/>
        </w:rPr>
      </w:pPr>
      <w:r>
        <w:rPr>
          <w:rFonts w:ascii="宋体" w:hAnsi="宋体"/>
          <w:b/>
          <w:bCs/>
        </w:rPr>
        <w:t>（一）师资队伍</w:t>
      </w:r>
    </w:p>
    <w:p>
      <w:pPr>
        <w:spacing w:line="520" w:lineRule="exact"/>
        <w:ind w:firstLine="420" w:firstLineChars="200"/>
        <w:rPr>
          <w:rFonts w:ascii="宋体" w:hAnsi="宋体"/>
          <w:szCs w:val="21"/>
        </w:rPr>
      </w:pPr>
      <w:r>
        <w:rPr>
          <w:rFonts w:hint="eastAsia" w:ascii="宋体" w:hAnsi="宋体"/>
          <w:szCs w:val="21"/>
        </w:rPr>
        <w:t>为</w:t>
      </w:r>
      <w:r>
        <w:rPr>
          <w:rFonts w:ascii="宋体" w:hAnsi="宋体"/>
          <w:szCs w:val="21"/>
        </w:rPr>
        <w:t>满足教学工作的需要</w:t>
      </w:r>
      <w:r>
        <w:rPr>
          <w:rFonts w:hint="eastAsia" w:ascii="宋体" w:hAnsi="宋体"/>
          <w:szCs w:val="21"/>
        </w:rPr>
        <w:t>，</w:t>
      </w:r>
      <w:r>
        <w:rPr>
          <w:rFonts w:ascii="宋体" w:hAnsi="宋体"/>
          <w:szCs w:val="21"/>
        </w:rPr>
        <w:t>专业生师比</w:t>
      </w:r>
      <w:r>
        <w:rPr>
          <w:rFonts w:hint="eastAsia" w:ascii="宋体" w:hAnsi="宋体"/>
          <w:szCs w:val="21"/>
        </w:rPr>
        <w:t>建议为2</w:t>
      </w:r>
      <w:r>
        <w:rPr>
          <w:rFonts w:ascii="宋体" w:hAnsi="宋体"/>
          <w:szCs w:val="21"/>
        </w:rPr>
        <w:t>5</w:t>
      </w:r>
      <w:r>
        <w:rPr>
          <w:rFonts w:hint="eastAsia" w:ascii="宋体" w:hAnsi="宋体"/>
          <w:szCs w:val="21"/>
        </w:rPr>
        <w:t>:</w:t>
      </w:r>
      <w:r>
        <w:rPr>
          <w:rFonts w:ascii="宋体" w:hAnsi="宋体"/>
          <w:szCs w:val="21"/>
        </w:rPr>
        <w:t>1</w:t>
      </w:r>
      <w:r>
        <w:rPr>
          <w:rFonts w:hint="eastAsia" w:ascii="宋体" w:hAnsi="宋体"/>
          <w:szCs w:val="21"/>
        </w:rPr>
        <w:t>，采用校企双带头人。</w:t>
      </w:r>
    </w:p>
    <w:p>
      <w:pPr>
        <w:spacing w:line="520" w:lineRule="exact"/>
        <w:ind w:firstLine="420" w:firstLineChars="200"/>
        <w:rPr>
          <w:rFonts w:ascii="宋体" w:hAnsi="宋体"/>
          <w:szCs w:val="21"/>
        </w:rPr>
      </w:pPr>
      <w:r>
        <w:rPr>
          <w:rFonts w:ascii="宋体" w:hAnsi="宋体"/>
          <w:szCs w:val="21"/>
        </w:rPr>
        <w:t>本专业教师应具备本科以上学历</w:t>
      </w:r>
      <w:r>
        <w:rPr>
          <w:rFonts w:hint="eastAsia" w:ascii="宋体" w:hAnsi="宋体"/>
          <w:szCs w:val="21"/>
        </w:rPr>
        <w:t>，</w:t>
      </w:r>
      <w:r>
        <w:rPr>
          <w:rFonts w:ascii="宋体" w:hAnsi="宋体"/>
          <w:szCs w:val="21"/>
        </w:rPr>
        <w:t>热爱教育事业</w:t>
      </w:r>
      <w:r>
        <w:rPr>
          <w:rFonts w:hint="eastAsia" w:ascii="宋体" w:hAnsi="宋体"/>
          <w:szCs w:val="21"/>
        </w:rPr>
        <w:t>，</w:t>
      </w:r>
      <w:r>
        <w:rPr>
          <w:rFonts w:ascii="宋体" w:hAnsi="宋体"/>
          <w:szCs w:val="21"/>
        </w:rPr>
        <w:t>工作认真</w:t>
      </w:r>
      <w:r>
        <w:rPr>
          <w:rFonts w:hint="eastAsia" w:ascii="宋体" w:hAnsi="宋体"/>
          <w:szCs w:val="21"/>
        </w:rPr>
        <w:t>，</w:t>
      </w:r>
      <w:r>
        <w:rPr>
          <w:rFonts w:ascii="宋体" w:hAnsi="宋体"/>
          <w:szCs w:val="21"/>
        </w:rPr>
        <w:t>作风严谨</w:t>
      </w:r>
      <w:r>
        <w:rPr>
          <w:rFonts w:hint="eastAsia" w:ascii="宋体" w:hAnsi="宋体"/>
          <w:szCs w:val="21"/>
        </w:rPr>
        <w:t>，</w:t>
      </w:r>
      <w:r>
        <w:rPr>
          <w:rFonts w:ascii="宋体" w:hAnsi="宋体"/>
          <w:szCs w:val="21"/>
        </w:rPr>
        <w:t>持有国家或行业的职业资格证书</w:t>
      </w:r>
      <w:r>
        <w:rPr>
          <w:rFonts w:hint="eastAsia" w:ascii="宋体" w:hAnsi="宋体"/>
          <w:szCs w:val="21"/>
        </w:rPr>
        <w:t>，</w:t>
      </w:r>
      <w:r>
        <w:rPr>
          <w:rFonts w:ascii="宋体" w:hAnsi="宋体"/>
          <w:szCs w:val="21"/>
        </w:rPr>
        <w:t>或者具有企业工作经历</w:t>
      </w:r>
      <w:r>
        <w:rPr>
          <w:rFonts w:hint="eastAsia" w:ascii="宋体" w:hAnsi="宋体"/>
          <w:szCs w:val="21"/>
        </w:rPr>
        <w:t>，</w:t>
      </w:r>
      <w:r>
        <w:rPr>
          <w:rFonts w:ascii="宋体" w:hAnsi="宋体"/>
          <w:szCs w:val="21"/>
        </w:rPr>
        <w:t>具备课程开发能力</w:t>
      </w:r>
      <w:r>
        <w:rPr>
          <w:rFonts w:hint="eastAsia" w:ascii="宋体" w:hAnsi="宋体"/>
          <w:szCs w:val="21"/>
        </w:rPr>
        <w:t>，</w:t>
      </w:r>
      <w:r>
        <w:rPr>
          <w:rFonts w:ascii="宋体" w:hAnsi="宋体"/>
          <w:szCs w:val="21"/>
        </w:rPr>
        <w:t>能指导项目实训。</w:t>
      </w:r>
      <w:r>
        <w:rPr>
          <w:rFonts w:hint="eastAsia" w:ascii="宋体" w:hAnsi="宋体"/>
          <w:szCs w:val="21"/>
        </w:rPr>
        <w:t>影视学院老师由具有丰富教学经验的学院老师和影视行业一线从业人员、行业资深专家共同组成，行业明星大咖担任专业带头人。校企联合组成“双师”教学团队，注重实践教学，培养学生实际动手能力。专任教师中“双师”素质教师不低于</w:t>
      </w:r>
      <w:r>
        <w:rPr>
          <w:rFonts w:ascii="宋体" w:hAnsi="宋体"/>
          <w:szCs w:val="21"/>
        </w:rPr>
        <w:t>60</w:t>
      </w:r>
      <w:r>
        <w:rPr>
          <w:rFonts w:hint="eastAsia" w:ascii="宋体" w:hAnsi="宋体"/>
          <w:szCs w:val="21"/>
        </w:rPr>
        <w:t>%，专任教师职称结构合理。</w:t>
      </w:r>
    </w:p>
    <w:p>
      <w:pPr>
        <w:spacing w:line="560" w:lineRule="exact"/>
        <w:ind w:firstLine="420" w:firstLineChars="200"/>
        <w:rPr>
          <w:rFonts w:ascii="宋体" w:hAnsi="宋体"/>
        </w:rPr>
      </w:pPr>
      <w:r>
        <w:rPr>
          <w:rFonts w:ascii="宋体" w:hAnsi="宋体"/>
          <w:szCs w:val="21"/>
        </w:rPr>
        <w:t>在项目实践类课程上</w:t>
      </w:r>
      <w:r>
        <w:rPr>
          <w:rFonts w:hint="eastAsia" w:ascii="宋体" w:hAnsi="宋体"/>
          <w:szCs w:val="21"/>
        </w:rPr>
        <w:t>，构建双师工作站，打造双师型队伍</w:t>
      </w:r>
      <w:r>
        <w:rPr>
          <w:rFonts w:ascii="宋体" w:hAnsi="宋体"/>
        </w:rPr>
        <w:t>通过短视频工厂建设，一方面，教师可模拟企业工作流程进行实践教学，优化教学模式，另一方面，教师带领学生承接企业真实项目并组织交付，在项目积累中协助院校师资从传统教师向双师转变，同时，教师可带领学生自行开发制作创意作品，提高教学成果转化率，进行市场化推广变现，为高质量双师队伍的打造提供契合的环境支撑。</w:t>
      </w:r>
    </w:p>
    <w:p>
      <w:pPr>
        <w:spacing w:line="520" w:lineRule="exact"/>
        <w:ind w:firstLine="420" w:firstLineChars="200"/>
        <w:rPr>
          <w:rFonts w:ascii="宋体" w:hAnsi="宋体"/>
          <w:szCs w:val="21"/>
        </w:rPr>
      </w:pPr>
      <w:r>
        <w:rPr>
          <w:rFonts w:ascii="宋体" w:hAnsi="宋体"/>
        </w:rPr>
        <w:t>容艺教育联合学校同步构建双师工作站，为教师提供企业实践、行业培训，通过邀请行业一线资深从业大咖进行经验分享以及企业实地工作实践，提高教师对于行业的认知，对于新技术的掌握，对于教学模式的改进，从而整体提升双师队伍质量。</w:t>
      </w:r>
    </w:p>
    <w:p>
      <w:pPr>
        <w:overflowPunct w:val="0"/>
        <w:adjustRightInd w:val="0"/>
        <w:spacing w:line="520" w:lineRule="exact"/>
        <w:ind w:firstLine="422" w:firstLineChars="200"/>
        <w:outlineLvl w:val="0"/>
        <w:rPr>
          <w:rFonts w:ascii="宋体" w:hAnsi="宋体"/>
          <w:b/>
          <w:bCs/>
        </w:rPr>
      </w:pPr>
      <w:r>
        <w:rPr>
          <w:rFonts w:ascii="宋体" w:hAnsi="宋体"/>
          <w:b/>
          <w:bCs/>
        </w:rPr>
        <w:t>（二）教学设施</w:t>
      </w:r>
    </w:p>
    <w:p>
      <w:pPr>
        <w:spacing w:line="520" w:lineRule="exact"/>
        <w:ind w:firstLine="420" w:firstLineChars="200"/>
        <w:rPr>
          <w:rFonts w:ascii="宋体" w:hAnsi="宋体"/>
          <w:bCs/>
          <w:szCs w:val="21"/>
        </w:rPr>
      </w:pPr>
      <w:r>
        <w:rPr>
          <w:rFonts w:hint="eastAsia" w:ascii="宋体" w:hAnsi="宋体"/>
          <w:bCs/>
          <w:szCs w:val="21"/>
        </w:rPr>
        <w:t>（1）学院现建有3</w:t>
      </w:r>
      <w:r>
        <w:rPr>
          <w:rFonts w:ascii="宋体" w:hAnsi="宋体"/>
          <w:bCs/>
          <w:szCs w:val="21"/>
        </w:rPr>
        <w:t>6</w:t>
      </w:r>
      <w:r>
        <w:rPr>
          <w:rFonts w:hint="eastAsia" w:ascii="宋体" w:hAnsi="宋体"/>
          <w:bCs/>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20" w:firstLineChars="200"/>
        <w:outlineLvl w:val="1"/>
        <w:rPr>
          <w:rFonts w:ascii="宋体" w:hAnsi="宋体"/>
          <w:bCs/>
          <w:szCs w:val="21"/>
        </w:rPr>
      </w:pPr>
      <w:r>
        <w:rPr>
          <w:rFonts w:hint="eastAsia" w:ascii="宋体" w:hAnsi="宋体"/>
          <w:bCs/>
          <w:szCs w:val="21"/>
        </w:rPr>
        <w:t>（</w:t>
      </w:r>
      <w:r>
        <w:rPr>
          <w:rFonts w:ascii="宋体" w:hAnsi="宋体"/>
          <w:bCs/>
          <w:szCs w:val="21"/>
        </w:rPr>
        <w:t>2</w:t>
      </w:r>
      <w:r>
        <w:rPr>
          <w:rFonts w:hint="eastAsia" w:ascii="宋体" w:hAnsi="宋体"/>
          <w:bCs/>
          <w:szCs w:val="21"/>
        </w:rPr>
        <w:t>）校内实训环境</w:t>
      </w:r>
    </w:p>
    <w:p>
      <w:pPr>
        <w:spacing w:line="520" w:lineRule="exact"/>
        <w:ind w:firstLine="420" w:firstLineChars="200"/>
        <w:outlineLvl w:val="1"/>
        <w:rPr>
          <w:rFonts w:ascii="宋体" w:hAnsi="宋体"/>
          <w:color w:val="000000"/>
        </w:rPr>
      </w:pPr>
      <w:r>
        <w:rPr>
          <w:rFonts w:hint="eastAsia" w:ascii="宋体" w:hAnsi="宋体"/>
        </w:rPr>
        <w:t>为更全面的融入产教融合的培养方式即根据学校教学需求和场地情况</w:t>
      </w:r>
      <w:r>
        <w:rPr>
          <w:rFonts w:ascii="宋体" w:hAnsi="宋体"/>
        </w:rPr>
        <w:t>设置</w:t>
      </w:r>
      <w:r>
        <w:rPr>
          <w:rFonts w:hint="eastAsia" w:ascii="宋体" w:hAnsi="宋体"/>
        </w:rPr>
        <w:t>了</w:t>
      </w:r>
      <w:r>
        <w:rPr>
          <w:rFonts w:ascii="宋体" w:hAnsi="宋体"/>
        </w:rPr>
        <w:t>坐播区、站播区、访谈区、虚拟演播区及沉浸式智能演播区。软件与硬件环境建设，1:1搭建企业真实工作场景；云制作中心视频资源库海量版权资源，支持学生调取丰富视频素材进行创作及分发；融媒体数据跟踪统计，实时为学生作品提供反馈，以供优化；容艺云管理平台全面覆盖教、学、练、考、管、评、项目制作各环节，针对每个学生沉淀独有数据，生成个人大数据简历。容艺云管理平台内置容艺10000+生态企业发布的真实项目，供师生承接实战；</w:t>
      </w:r>
      <w:r>
        <w:rPr>
          <w:rFonts w:ascii="宋体" w:hAnsi="宋体"/>
          <w:color w:val="000000"/>
        </w:rPr>
        <w:t>支撑短视频工厂教育教学、实习实训、项目承接、就业推荐的综合管理。</w:t>
      </w:r>
    </w:p>
    <w:p>
      <w:pPr>
        <w:spacing w:line="520" w:lineRule="exact"/>
        <w:outlineLvl w:val="1"/>
        <w:rPr>
          <w:rFonts w:ascii="宋体" w:hAnsi="宋体"/>
          <w:bCs/>
        </w:rPr>
      </w:pPr>
    </w:p>
    <w:tbl>
      <w:tblPr>
        <w:tblStyle w:val="11"/>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52"/>
        <w:gridCol w:w="1096"/>
        <w:gridCol w:w="2099"/>
        <w:gridCol w:w="901"/>
        <w:gridCol w:w="992"/>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8" w:hRule="atLeast"/>
          <w:jc w:val="center"/>
        </w:trPr>
        <w:tc>
          <w:tcPr>
            <w:tcW w:w="1852" w:type="dxa"/>
            <w:vMerge w:val="restart"/>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实践基地名称</w:t>
            </w:r>
          </w:p>
        </w:tc>
        <w:tc>
          <w:tcPr>
            <w:tcW w:w="5088" w:type="dxa"/>
            <w:gridSpan w:val="4"/>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面向专业</w:t>
            </w:r>
          </w:p>
        </w:tc>
        <w:tc>
          <w:tcPr>
            <w:tcW w:w="1977" w:type="dxa"/>
            <w:vMerge w:val="restart"/>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9" w:hRule="atLeast"/>
          <w:jc w:val="center"/>
        </w:trPr>
        <w:tc>
          <w:tcPr>
            <w:tcW w:w="1852" w:type="dxa"/>
            <w:vMerge w:val="continue"/>
            <w:vAlign w:val="center"/>
          </w:tcPr>
          <w:p>
            <w:pPr>
              <w:keepNext w:val="0"/>
              <w:keepLines w:val="0"/>
              <w:suppressLineNumbers w:val="0"/>
              <w:spacing w:before="0" w:beforeAutospacing="0" w:after="0" w:afterAutospacing="0" w:line="360" w:lineRule="auto"/>
              <w:ind w:left="0" w:right="0"/>
              <w:outlineLvl w:val="0"/>
              <w:rPr>
                <w:rFonts w:hint="default" w:ascii="宋体" w:hAnsi="宋体"/>
                <w:szCs w:val="21"/>
              </w:rPr>
            </w:pPr>
          </w:p>
        </w:tc>
        <w:tc>
          <w:tcPr>
            <w:tcW w:w="1096"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总数</w:t>
            </w:r>
          </w:p>
        </w:tc>
        <w:tc>
          <w:tcPr>
            <w:tcW w:w="2099"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主要专业</w:t>
            </w:r>
          </w:p>
        </w:tc>
        <w:tc>
          <w:tcPr>
            <w:tcW w:w="901"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支持部门</w:t>
            </w:r>
          </w:p>
        </w:tc>
        <w:tc>
          <w:tcPr>
            <w:tcW w:w="99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b/>
                <w:sz w:val="18"/>
                <w:szCs w:val="18"/>
              </w:rPr>
            </w:pPr>
            <w:r>
              <w:rPr>
                <w:rFonts w:hint="eastAsia" w:ascii="宋体" w:hAnsi="宋体"/>
                <w:b/>
                <w:sz w:val="18"/>
                <w:szCs w:val="18"/>
              </w:rPr>
              <w:t>批准日期（年）</w:t>
            </w:r>
          </w:p>
        </w:tc>
        <w:tc>
          <w:tcPr>
            <w:tcW w:w="1977" w:type="dxa"/>
            <w:vMerge w:val="continue"/>
            <w:vAlign w:val="center"/>
          </w:tcPr>
          <w:p>
            <w:pPr>
              <w:keepNext w:val="0"/>
              <w:keepLines w:val="0"/>
              <w:suppressLineNumbers w:val="0"/>
              <w:spacing w:before="0" w:beforeAutospacing="0" w:after="0" w:afterAutospacing="0" w:line="360" w:lineRule="auto"/>
              <w:ind w:left="0" w:right="0"/>
              <w:outlineLvl w:val="0"/>
              <w:rPr>
                <w:rFonts w:hint="default"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852"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F519（画室）</w:t>
            </w:r>
          </w:p>
        </w:tc>
        <w:tc>
          <w:tcPr>
            <w:tcW w:w="1096"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9</w:t>
            </w:r>
          </w:p>
        </w:tc>
        <w:tc>
          <w:tcPr>
            <w:tcW w:w="2099"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动漫设计、视觉传达设计、数字媒体艺术设计</w:t>
            </w:r>
          </w:p>
        </w:tc>
        <w:tc>
          <w:tcPr>
            <w:tcW w:w="901" w:type="dxa"/>
            <w:vAlign w:val="center"/>
          </w:tcPr>
          <w:p>
            <w:pPr>
              <w:keepNext w:val="0"/>
              <w:keepLines w:val="0"/>
              <w:widowControl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992" w:type="dxa"/>
            <w:vAlign w:val="center"/>
          </w:tcPr>
          <w:p>
            <w:pPr>
              <w:keepNext w:val="0"/>
              <w:keepLines w:val="0"/>
              <w:widowControl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1977"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设计造型基础实训、美术设计基础培训、装饰图案实训、动画速写实训、图形创意实训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D515（游戏设计实训室）</w:t>
            </w:r>
          </w:p>
        </w:tc>
        <w:tc>
          <w:tcPr>
            <w:tcW w:w="1096"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5</w:t>
            </w:r>
          </w:p>
        </w:tc>
        <w:tc>
          <w:tcPr>
            <w:tcW w:w="2099"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动漫设计、视觉传达设计、数字媒体艺术设计</w:t>
            </w:r>
          </w:p>
        </w:tc>
        <w:tc>
          <w:tcPr>
            <w:tcW w:w="901" w:type="dxa"/>
            <w:vAlign w:val="center"/>
          </w:tcPr>
          <w:p>
            <w:pPr>
              <w:keepNext w:val="0"/>
              <w:keepLines w:val="0"/>
              <w:widowControl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992" w:type="dxa"/>
            <w:vAlign w:val="center"/>
          </w:tcPr>
          <w:p>
            <w:pPr>
              <w:keepNext w:val="0"/>
              <w:keepLines w:val="0"/>
              <w:widowControl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1977"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三维角色动画技术实训、也是动作与特效实训、次世代游戏角色设计实训、策划工具应用实训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D517（艺术设计实训室）</w:t>
            </w:r>
          </w:p>
        </w:tc>
        <w:tc>
          <w:tcPr>
            <w:tcW w:w="1096"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8</w:t>
            </w:r>
          </w:p>
        </w:tc>
        <w:tc>
          <w:tcPr>
            <w:tcW w:w="2099"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动漫设计、视觉传达设计、数字媒体艺术设计</w:t>
            </w:r>
          </w:p>
        </w:tc>
        <w:tc>
          <w:tcPr>
            <w:tcW w:w="901" w:type="dxa"/>
            <w:vAlign w:val="center"/>
          </w:tcPr>
          <w:p>
            <w:pPr>
              <w:keepNext w:val="0"/>
              <w:keepLines w:val="0"/>
              <w:widowControl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992" w:type="dxa"/>
            <w:vAlign w:val="center"/>
          </w:tcPr>
          <w:p>
            <w:pPr>
              <w:keepNext w:val="0"/>
              <w:keepLines w:val="0"/>
              <w:widowControl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1977"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贴图纹理制作实训、Photoshop实训、3Dmax实训、图形创意实训、平面设计实训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G501（模型艺术工作室）</w:t>
            </w:r>
          </w:p>
        </w:tc>
        <w:tc>
          <w:tcPr>
            <w:tcW w:w="1096"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6</w:t>
            </w:r>
          </w:p>
        </w:tc>
        <w:tc>
          <w:tcPr>
            <w:tcW w:w="2099"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动漫设计、视觉传达设计、数字媒体艺术设计</w:t>
            </w:r>
          </w:p>
        </w:tc>
        <w:tc>
          <w:tcPr>
            <w:tcW w:w="901" w:type="dxa"/>
            <w:vAlign w:val="center"/>
          </w:tcPr>
          <w:p>
            <w:pPr>
              <w:keepNext w:val="0"/>
              <w:keepLines w:val="0"/>
              <w:widowControl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992" w:type="dxa"/>
            <w:vAlign w:val="center"/>
          </w:tcPr>
          <w:p>
            <w:pPr>
              <w:keepNext w:val="0"/>
              <w:keepLines w:val="0"/>
              <w:widowControl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1977"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动画运动规律实训、三维道具设计实训、三维角色动技实训、Zbrush数字雕塑实训、影视包装模型渲染技术实训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G604（智慧教室）</w:t>
            </w:r>
          </w:p>
        </w:tc>
        <w:tc>
          <w:tcPr>
            <w:tcW w:w="1096"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8</w:t>
            </w:r>
          </w:p>
        </w:tc>
        <w:tc>
          <w:tcPr>
            <w:tcW w:w="2099"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动漫设计、视觉传达设计、数字媒体艺术设计</w:t>
            </w:r>
          </w:p>
        </w:tc>
        <w:tc>
          <w:tcPr>
            <w:tcW w:w="901" w:type="dxa"/>
            <w:vAlign w:val="center"/>
          </w:tcPr>
          <w:p>
            <w:pPr>
              <w:keepNext w:val="0"/>
              <w:keepLines w:val="0"/>
              <w:widowControl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福建省教育厅</w:t>
            </w:r>
          </w:p>
        </w:tc>
        <w:tc>
          <w:tcPr>
            <w:tcW w:w="992" w:type="dxa"/>
            <w:vAlign w:val="center"/>
          </w:tcPr>
          <w:p>
            <w:pPr>
              <w:keepNext w:val="0"/>
              <w:keepLines w:val="0"/>
              <w:widowControl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2017年8月</w:t>
            </w:r>
          </w:p>
        </w:tc>
        <w:tc>
          <w:tcPr>
            <w:tcW w:w="1977"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影视场景灯光渲染项目实训、影视动画设计项目实训、影视包装动画技术实训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1" w:hRule="atLeast"/>
          <w:jc w:val="center"/>
        </w:trPr>
        <w:tc>
          <w:tcPr>
            <w:tcW w:w="1852"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G502（动漫设计实训室）</w:t>
            </w:r>
          </w:p>
        </w:tc>
        <w:tc>
          <w:tcPr>
            <w:tcW w:w="1096" w:type="dxa"/>
            <w:vAlign w:val="center"/>
          </w:tcPr>
          <w:p>
            <w:pPr>
              <w:keepNext w:val="0"/>
              <w:keepLines w:val="0"/>
              <w:suppressLineNumbers w:val="0"/>
              <w:spacing w:before="0" w:beforeAutospacing="0" w:after="0" w:afterAutospacing="0" w:line="360" w:lineRule="auto"/>
              <w:ind w:left="0" w:right="0"/>
              <w:jc w:val="center"/>
              <w:outlineLvl w:val="0"/>
              <w:rPr>
                <w:rFonts w:hint="default" w:ascii="宋体" w:hAnsi="宋体"/>
                <w:sz w:val="15"/>
                <w:szCs w:val="15"/>
              </w:rPr>
            </w:pPr>
            <w:r>
              <w:rPr>
                <w:rFonts w:hint="eastAsia" w:ascii="宋体" w:hAnsi="宋体"/>
                <w:sz w:val="15"/>
                <w:szCs w:val="15"/>
              </w:rPr>
              <w:t>4</w:t>
            </w:r>
          </w:p>
        </w:tc>
        <w:tc>
          <w:tcPr>
            <w:tcW w:w="2099" w:type="dxa"/>
            <w:vAlign w:val="center"/>
          </w:tcPr>
          <w:p>
            <w:pPr>
              <w:keepNext w:val="0"/>
              <w:keepLines w:val="0"/>
              <w:suppressLineNumbers w:val="0"/>
              <w:spacing w:before="0" w:beforeAutospacing="0" w:after="0" w:afterAutospacing="0"/>
              <w:ind w:left="0" w:right="0"/>
              <w:jc w:val="center"/>
              <w:outlineLvl w:val="0"/>
              <w:rPr>
                <w:rFonts w:hint="default" w:ascii="宋体" w:hAnsi="宋体"/>
                <w:sz w:val="15"/>
                <w:szCs w:val="15"/>
              </w:rPr>
            </w:pPr>
            <w:r>
              <w:rPr>
                <w:rFonts w:hint="eastAsia" w:ascii="宋体" w:hAnsi="宋体"/>
                <w:sz w:val="15"/>
                <w:szCs w:val="15"/>
              </w:rPr>
              <w:t>动漫设计、视觉传达设计、数字媒体艺术设计</w:t>
            </w:r>
          </w:p>
        </w:tc>
        <w:tc>
          <w:tcPr>
            <w:tcW w:w="901" w:type="dxa"/>
            <w:vAlign w:val="center"/>
          </w:tcPr>
          <w:p>
            <w:pPr>
              <w:keepNext w:val="0"/>
              <w:keepLines w:val="0"/>
              <w:widowControl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992" w:type="dxa"/>
            <w:vAlign w:val="center"/>
          </w:tcPr>
          <w:p>
            <w:pPr>
              <w:keepNext w:val="0"/>
              <w:keepLines w:val="0"/>
              <w:widowControl w:val="0"/>
              <w:suppressLineNumbers w:val="0"/>
              <w:spacing w:before="0" w:beforeAutospacing="0" w:after="0" w:afterAutospacing="0" w:line="360" w:lineRule="auto"/>
              <w:ind w:left="0" w:right="0"/>
              <w:jc w:val="center"/>
              <w:outlineLvl w:val="0"/>
              <w:rPr>
                <w:rFonts w:hint="default" w:ascii="宋体" w:hAnsi="宋体"/>
                <w:sz w:val="15"/>
                <w:szCs w:val="15"/>
              </w:rPr>
            </w:pPr>
          </w:p>
        </w:tc>
        <w:tc>
          <w:tcPr>
            <w:tcW w:w="1977" w:type="dxa"/>
            <w:vAlign w:val="center"/>
          </w:tcPr>
          <w:p>
            <w:pPr>
              <w:keepNext w:val="0"/>
              <w:keepLines w:val="0"/>
              <w:suppressLineNumbers w:val="0"/>
              <w:spacing w:before="0" w:beforeAutospacing="0" w:after="0" w:afterAutospacing="0"/>
              <w:ind w:left="0" w:right="0"/>
              <w:outlineLvl w:val="0"/>
              <w:rPr>
                <w:rFonts w:hint="default" w:ascii="宋体" w:hAnsi="宋体"/>
                <w:sz w:val="15"/>
                <w:szCs w:val="15"/>
              </w:rPr>
            </w:pPr>
            <w:r>
              <w:rPr>
                <w:rFonts w:hint="eastAsia" w:ascii="宋体" w:hAnsi="宋体"/>
                <w:sz w:val="15"/>
                <w:szCs w:val="15"/>
              </w:rPr>
              <w:t>影视后期实训、漫画设计实训、三维静帧项目设计实训、CG手绘实训、原画设计实训、三维游戏角色设计实训</w:t>
            </w:r>
          </w:p>
        </w:tc>
      </w:tr>
    </w:tbl>
    <w:p>
      <w:pPr>
        <w:spacing w:line="520" w:lineRule="exact"/>
        <w:ind w:firstLine="420" w:firstLineChars="200"/>
        <w:outlineLvl w:val="1"/>
        <w:rPr>
          <w:rFonts w:ascii="宋体" w:hAnsi="宋体"/>
          <w:bCs/>
          <w:szCs w:val="21"/>
        </w:rPr>
      </w:pPr>
    </w:p>
    <w:p>
      <w:pPr>
        <w:spacing w:line="520" w:lineRule="exact"/>
        <w:ind w:firstLine="420" w:firstLineChars="200"/>
        <w:outlineLvl w:val="1"/>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）校外实训基地</w:t>
      </w:r>
    </w:p>
    <w:p>
      <w:pPr>
        <w:spacing w:line="520" w:lineRule="exact"/>
        <w:ind w:firstLine="308" w:firstLineChars="147"/>
        <w:rPr>
          <w:rFonts w:ascii="宋体" w:hAnsi="宋体"/>
          <w:szCs w:val="21"/>
        </w:rPr>
      </w:pPr>
      <w:r>
        <w:rPr>
          <w:rFonts w:hint="eastAsia" w:ascii="宋体" w:hAnsi="宋体"/>
          <w:szCs w:val="21"/>
        </w:rPr>
        <w:t>与</w:t>
      </w:r>
      <w:r>
        <w:rPr>
          <w:rFonts w:ascii="宋体" w:hAnsi="宋体"/>
          <w:szCs w:val="21"/>
        </w:rPr>
        <w:t>容艺传媒与华谊兄弟传媒、博纳影业集团、阿里影业、合一集团、光线传媒、腾讯娱乐、新丽传媒、万合天宜传媒、大盛国际传媒、乐华娱乐、伯乐营销、永乐文化、58同城影业等多家影视传媒公司</w:t>
      </w:r>
      <w:r>
        <w:rPr>
          <w:rFonts w:hint="eastAsia" w:ascii="宋体" w:hAnsi="宋体"/>
          <w:szCs w:val="21"/>
        </w:rPr>
        <w:t>、北京容艺教育技术有限公司、北京容艺教育咨询有限公司、北京霞客文化传播有限公司、北京容艺很特教育有限公司、北京容艺传媒投资有限公司等多家行业企业签订了合作办学协议，企业每年可提供200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4"/>
        <w:gridCol w:w="1905"/>
        <w:gridCol w:w="1922"/>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404"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实训基地名称</w:t>
            </w:r>
          </w:p>
        </w:tc>
        <w:tc>
          <w:tcPr>
            <w:tcW w:w="190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规模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主要项目/岗位</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sz w:val="18"/>
                <w:szCs w:val="18"/>
              </w:rPr>
            </w:pPr>
            <w:r>
              <w:rPr>
                <w:rFonts w:hint="eastAsia" w:ascii="宋体" w:hAnsi="宋体"/>
                <w:sz w:val="18"/>
                <w:szCs w:val="18"/>
              </w:rPr>
              <w:t>北京容艺教育咨询有限公司</w:t>
            </w:r>
          </w:p>
        </w:tc>
        <w:tc>
          <w:tcPr>
            <w:tcW w:w="190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可接待15人/次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动漫资源制作</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340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sz w:val="18"/>
                <w:szCs w:val="18"/>
              </w:rPr>
            </w:pPr>
            <w:r>
              <w:rPr>
                <w:rFonts w:hint="eastAsia" w:ascii="宋体" w:hAnsi="宋体"/>
                <w:sz w:val="18"/>
                <w:szCs w:val="18"/>
              </w:rPr>
              <w:t>北京容艺教育技术有限公司</w:t>
            </w:r>
          </w:p>
        </w:tc>
        <w:tc>
          <w:tcPr>
            <w:tcW w:w="190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可接待30人/次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sz w:val="18"/>
                <w:szCs w:val="18"/>
              </w:rPr>
              <w:t>影视动画制作师</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sz w:val="18"/>
                <w:szCs w:val="18"/>
              </w:rPr>
            </w:pPr>
            <w:r>
              <w:rPr>
                <w:rFonts w:hint="eastAsia" w:ascii="宋体" w:hAnsi="宋体"/>
                <w:sz w:val="18"/>
                <w:szCs w:val="18"/>
              </w:rPr>
              <w:t>北京容艺很特教育有限公司</w:t>
            </w:r>
          </w:p>
        </w:tc>
        <w:tc>
          <w:tcPr>
            <w:tcW w:w="190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可接待10人/次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模型制作</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sz w:val="18"/>
                <w:szCs w:val="18"/>
              </w:rPr>
            </w:pPr>
            <w:r>
              <w:rPr>
                <w:rFonts w:hint="eastAsia" w:ascii="宋体" w:hAnsi="宋体"/>
                <w:sz w:val="18"/>
                <w:szCs w:val="18"/>
              </w:rPr>
              <w:t>北京霞客文化传播有限公司</w:t>
            </w:r>
          </w:p>
        </w:tc>
        <w:tc>
          <w:tcPr>
            <w:tcW w:w="190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可接待30人/次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影视后期制作</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0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sz w:val="18"/>
                <w:szCs w:val="18"/>
              </w:rPr>
            </w:pPr>
            <w:r>
              <w:rPr>
                <w:rFonts w:hint="eastAsia" w:ascii="宋体" w:hAnsi="宋体"/>
                <w:sz w:val="18"/>
                <w:szCs w:val="18"/>
              </w:rPr>
              <w:t>北京容艺传媒投资有限公司</w:t>
            </w:r>
          </w:p>
        </w:tc>
        <w:tc>
          <w:tcPr>
            <w:tcW w:w="190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可接待15人/次</w:t>
            </w: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影视后期制作</w:t>
            </w: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r>
              <w:rPr>
                <w:rFonts w:hint="eastAsia" w:ascii="宋体" w:hAnsi="宋体"/>
                <w:sz w:val="18"/>
                <w:szCs w:val="18"/>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404" w:type="dxa"/>
            <w:vAlign w:val="center"/>
          </w:tcPr>
          <w:p>
            <w:pPr>
              <w:keepNext w:val="0"/>
              <w:keepLines w:val="0"/>
              <w:suppressLineNumbers w:val="0"/>
              <w:spacing w:before="0" w:beforeAutospacing="0" w:after="0" w:afterAutospacing="0"/>
              <w:ind w:left="0" w:right="0"/>
              <w:jc w:val="center"/>
              <w:textAlignment w:val="center"/>
              <w:rPr>
                <w:rFonts w:hint="default" w:ascii="宋体" w:hAnsi="宋体"/>
                <w:sz w:val="18"/>
                <w:szCs w:val="18"/>
              </w:rPr>
            </w:pPr>
          </w:p>
        </w:tc>
        <w:tc>
          <w:tcPr>
            <w:tcW w:w="1905"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p>
        </w:tc>
        <w:tc>
          <w:tcPr>
            <w:tcW w:w="1922"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p>
        </w:tc>
        <w:tc>
          <w:tcPr>
            <w:tcW w:w="2261" w:type="dxa"/>
            <w:vAlign w:val="center"/>
          </w:tcPr>
          <w:p>
            <w:pPr>
              <w:keepNext w:val="0"/>
              <w:keepLines w:val="0"/>
              <w:suppressLineNumbers w:val="0"/>
              <w:spacing w:before="0" w:beforeAutospacing="0" w:after="0" w:afterAutospacing="0" w:line="560" w:lineRule="exact"/>
              <w:ind w:left="0" w:right="0"/>
              <w:jc w:val="center"/>
              <w:rPr>
                <w:rFonts w:hint="default" w:ascii="宋体" w:hAnsi="宋体"/>
                <w:sz w:val="18"/>
                <w:szCs w:val="18"/>
              </w:rPr>
            </w:pPr>
          </w:p>
        </w:tc>
      </w:tr>
    </w:tbl>
    <w:p>
      <w:pPr>
        <w:overflowPunct w:val="0"/>
        <w:adjustRightInd w:val="0"/>
        <w:spacing w:line="520" w:lineRule="exact"/>
        <w:ind w:firstLine="422" w:firstLineChars="200"/>
        <w:outlineLvl w:val="0"/>
        <w:rPr>
          <w:rFonts w:ascii="宋体" w:hAnsi="宋体"/>
          <w:b/>
          <w:bCs/>
        </w:rPr>
      </w:pPr>
      <w:r>
        <w:rPr>
          <w:rFonts w:ascii="宋体" w:hAnsi="宋体"/>
          <w:b/>
          <w:bCs/>
        </w:rPr>
        <w:t>（三）教学资源</w:t>
      </w:r>
    </w:p>
    <w:p>
      <w:pPr>
        <w:autoSpaceDE w:val="0"/>
        <w:autoSpaceDN w:val="0"/>
        <w:adjustRightInd w:val="0"/>
        <w:spacing w:line="520" w:lineRule="exact"/>
        <w:ind w:firstLine="420" w:firstLineChars="200"/>
        <w:rPr>
          <w:rFonts w:ascii="宋体" w:hAnsi="宋体"/>
          <w:bCs/>
          <w:szCs w:val="21"/>
        </w:rPr>
      </w:pPr>
      <w:r>
        <w:rPr>
          <w:rFonts w:hint="eastAsia" w:ascii="宋体" w:hAnsi="宋体"/>
          <w:bCs/>
          <w:szCs w:val="21"/>
        </w:rPr>
        <w:t>根据《福州软件职业技术学院教材建设与管理办法》（福软教[</w:t>
      </w:r>
      <w:r>
        <w:rPr>
          <w:rFonts w:ascii="宋体" w:hAnsi="宋体"/>
          <w:bCs/>
          <w:szCs w:val="21"/>
        </w:rPr>
        <w:t>2018</w:t>
      </w:r>
      <w:r>
        <w:rPr>
          <w:rFonts w:hint="eastAsia" w:ascii="宋体" w:hAnsi="宋体"/>
          <w:bCs/>
          <w:szCs w:val="21"/>
        </w:rPr>
        <w:t>] 41</w:t>
      </w:r>
      <w:r>
        <w:rPr>
          <w:rFonts w:ascii="宋体" w:hAnsi="宋体"/>
          <w:bCs/>
          <w:szCs w:val="21"/>
        </w:rPr>
        <w:t>号</w:t>
      </w:r>
      <w:r>
        <w:rPr>
          <w:rFonts w:hint="eastAsia" w:ascii="宋体" w:hAnsi="宋体"/>
          <w:bCs/>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szCs w:val="21"/>
        </w:rPr>
        <w:t>0%</w:t>
      </w:r>
      <w:r>
        <w:rPr>
          <w:rFonts w:hint="eastAsia" w:ascii="宋体" w:hAnsi="宋体"/>
          <w:bCs/>
          <w:szCs w:val="21"/>
        </w:rPr>
        <w:t>以上，新教材的选用比例原则上达到7</w:t>
      </w:r>
      <w:r>
        <w:rPr>
          <w:rFonts w:ascii="宋体" w:hAnsi="宋体"/>
          <w:bCs/>
          <w:szCs w:val="21"/>
        </w:rPr>
        <w:t>0%</w:t>
      </w:r>
      <w:r>
        <w:rPr>
          <w:rFonts w:hint="eastAsia" w:ascii="宋体" w:hAnsi="宋体"/>
          <w:bCs/>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20" w:firstLineChars="200"/>
        <w:rPr>
          <w:rFonts w:ascii="宋体" w:hAnsi="宋体"/>
          <w:bCs/>
          <w:szCs w:val="21"/>
        </w:rPr>
      </w:pPr>
      <w:r>
        <w:rPr>
          <w:rFonts w:hint="eastAsia" w:ascii="宋体" w:hAnsi="宋体"/>
          <w:bCs/>
          <w:szCs w:val="21"/>
        </w:rPr>
        <w:t>结合容艺和合作企业人才技术优势，开发基于工作过程的课程教材。</w:t>
      </w:r>
    </w:p>
    <w:p>
      <w:pPr>
        <w:autoSpaceDE w:val="0"/>
        <w:autoSpaceDN w:val="0"/>
        <w:adjustRightInd w:val="0"/>
        <w:spacing w:line="520" w:lineRule="exact"/>
        <w:ind w:firstLine="420" w:firstLineChars="200"/>
        <w:rPr>
          <w:rFonts w:ascii="宋体" w:hAnsi="宋体"/>
          <w:bCs/>
          <w:szCs w:val="21"/>
        </w:rPr>
      </w:pPr>
      <w:r>
        <w:rPr>
          <w:rFonts w:hint="eastAsia" w:ascii="宋体" w:hAnsi="宋体"/>
          <w:bCs/>
          <w:szCs w:val="21"/>
        </w:rPr>
        <w:t>加强教学资源共享与利用，</w:t>
      </w:r>
      <w:r>
        <w:rPr>
          <w:rFonts w:hint="eastAsia" w:ascii="宋体" w:hAnsi="宋体"/>
        </w:rPr>
        <w:t>充分利用学院建有的课程资源、智慧职教平台（国家级精品在线课程资源）、福软通和容艺云，进一步建设优质校企合作课程资源。</w:t>
      </w:r>
    </w:p>
    <w:p>
      <w:pPr>
        <w:overflowPunct w:val="0"/>
        <w:adjustRightInd w:val="0"/>
        <w:spacing w:line="520" w:lineRule="exact"/>
        <w:ind w:firstLine="422" w:firstLineChars="200"/>
        <w:outlineLvl w:val="0"/>
        <w:rPr>
          <w:rFonts w:ascii="宋体" w:hAnsi="宋体"/>
          <w:b/>
          <w:bCs/>
        </w:rPr>
      </w:pPr>
      <w:r>
        <w:rPr>
          <w:rFonts w:ascii="宋体" w:hAnsi="宋体"/>
          <w:b/>
          <w:bCs/>
        </w:rPr>
        <w:t>（四）教学方法</w:t>
      </w:r>
    </w:p>
    <w:p>
      <w:pPr>
        <w:spacing w:line="520" w:lineRule="exact"/>
        <w:ind w:firstLine="420" w:firstLineChars="200"/>
        <w:rPr>
          <w:rFonts w:ascii="宋体" w:hAnsi="宋体"/>
        </w:rPr>
      </w:pPr>
      <w:r>
        <w:rPr>
          <w:rFonts w:hint="eastAsia" w:ascii="宋体" w:hAnsi="宋体"/>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shd w:val="clear" w:color="auto" w:fill="FFFFFF"/>
        <w:spacing w:before="156" w:beforeLines="50" w:after="156" w:afterLines="50" w:line="520" w:lineRule="exact"/>
        <w:ind w:firstLine="420" w:firstLineChars="200"/>
        <w:rPr>
          <w:rFonts w:ascii="宋体" w:hAnsi="宋体"/>
        </w:rPr>
      </w:pPr>
      <w:r>
        <w:rPr>
          <w:rFonts w:hint="eastAsia" w:ascii="宋体" w:hAnsi="宋体"/>
        </w:rPr>
        <w:t>根据《福州软件职业技术学院关于教学方法和教学手段改革的指导意见》（福软教〔2017〕</w:t>
      </w:r>
      <w:r>
        <w:rPr>
          <w:rFonts w:ascii="宋体" w:hAnsi="宋体"/>
        </w:rPr>
        <w:t>66</w:t>
      </w:r>
      <w:r>
        <w:rPr>
          <w:rFonts w:hint="eastAsia" w:ascii="宋体" w:hAnsi="宋体"/>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和容艺V</w:t>
      </w:r>
      <w:r>
        <w:rPr>
          <w:rFonts w:ascii="宋体" w:hAnsi="宋体"/>
        </w:rPr>
        <w:t>R</w:t>
      </w:r>
      <w:r>
        <w:rPr>
          <w:rFonts w:hint="eastAsia" w:ascii="宋体" w:hAnsi="宋体"/>
        </w:rPr>
        <w:t>课程资源，进一步建设优质校企合作课程资源，加强信息化课程设计，大力开展翻转课堂、混合教学改革，规范教学秩序，打造优质课堂。</w:t>
      </w:r>
    </w:p>
    <w:p>
      <w:pPr>
        <w:overflowPunct w:val="0"/>
        <w:adjustRightInd w:val="0"/>
        <w:spacing w:line="520" w:lineRule="exact"/>
        <w:ind w:firstLine="422" w:firstLineChars="200"/>
        <w:outlineLvl w:val="0"/>
        <w:rPr>
          <w:rFonts w:ascii="宋体" w:hAnsi="宋体"/>
          <w:b/>
          <w:bCs/>
        </w:rPr>
      </w:pPr>
      <w:r>
        <w:rPr>
          <w:rFonts w:ascii="宋体" w:hAnsi="宋体"/>
          <w:b/>
          <w:bCs/>
        </w:rPr>
        <w:t>（五）学习评价</w:t>
      </w:r>
    </w:p>
    <w:p>
      <w:pPr>
        <w:spacing w:line="520" w:lineRule="exact"/>
        <w:ind w:firstLine="420" w:firstLineChars="200"/>
        <w:rPr>
          <w:rFonts w:ascii="宋体" w:hAnsi="宋体"/>
        </w:rPr>
      </w:pPr>
      <w:r>
        <w:rPr>
          <w:rFonts w:hint="eastAsia" w:ascii="宋体" w:hAnsi="宋体"/>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20" w:firstLineChars="200"/>
        <w:rPr>
          <w:rFonts w:ascii="宋体" w:hAnsi="宋体"/>
        </w:rPr>
      </w:pPr>
      <w:r>
        <w:rPr>
          <w:rFonts w:hint="eastAsia" w:ascii="宋体" w:hAnsi="宋体"/>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20" w:firstLineChars="200"/>
        <w:rPr>
          <w:rFonts w:ascii="宋体" w:hAnsi="宋体"/>
          <w:szCs w:val="21"/>
        </w:rPr>
      </w:pPr>
      <w:r>
        <w:rPr>
          <w:rFonts w:hint="eastAsia" w:ascii="宋体" w:hAnsi="宋体"/>
          <w:szCs w:val="21"/>
        </w:rPr>
        <w:t>建立形式多样的课</w:t>
      </w:r>
      <w:r>
        <w:rPr>
          <w:rFonts w:ascii="宋体" w:hAnsi="宋体"/>
          <w:szCs w:val="21"/>
        </w:rPr>
        <w:t>程考核</w:t>
      </w:r>
      <w:r>
        <w:rPr>
          <w:rFonts w:hint="eastAsia" w:ascii="宋体" w:hAnsi="宋体"/>
          <w:szCs w:val="21"/>
        </w:rPr>
        <w:t>，吸纳行业企业和社会参与学生的考核评价，突出职业能力考核评价。通过多样化考核，对学生的专业能力及岗位技能进行综合评价，</w:t>
      </w:r>
      <w:r>
        <w:rPr>
          <w:rFonts w:ascii="宋体" w:hAnsi="宋体"/>
          <w:szCs w:val="21"/>
        </w:rPr>
        <w:t>激发学生</w:t>
      </w:r>
      <w:r>
        <w:rPr>
          <w:rFonts w:hint="eastAsia" w:ascii="宋体" w:hAnsi="宋体"/>
          <w:szCs w:val="21"/>
        </w:rPr>
        <w:t>自主性</w:t>
      </w:r>
      <w:r>
        <w:rPr>
          <w:rFonts w:ascii="宋体" w:hAnsi="宋体"/>
          <w:szCs w:val="21"/>
        </w:rPr>
        <w:t>学习，鼓励学生的个性发展</w:t>
      </w:r>
      <w:r>
        <w:rPr>
          <w:rFonts w:hint="eastAsia" w:ascii="宋体" w:hAnsi="宋体"/>
          <w:szCs w:val="21"/>
        </w:rPr>
        <w:t>，</w:t>
      </w:r>
      <w:r>
        <w:rPr>
          <w:rFonts w:ascii="宋体" w:hAnsi="宋体"/>
          <w:szCs w:val="21"/>
        </w:rPr>
        <w:t>培养创新意识和创造能力</w:t>
      </w:r>
      <w:r>
        <w:rPr>
          <w:rFonts w:hint="eastAsia" w:ascii="宋体" w:hAnsi="宋体"/>
          <w:szCs w:val="21"/>
        </w:rPr>
        <w:t>，</w:t>
      </w:r>
      <w:r>
        <w:rPr>
          <w:rFonts w:ascii="宋体" w:hAnsi="宋体"/>
          <w:szCs w:val="21"/>
        </w:rPr>
        <w:t>培养学生的</w:t>
      </w:r>
      <w:r>
        <w:rPr>
          <w:rFonts w:hint="eastAsia" w:ascii="宋体" w:hAnsi="宋体"/>
          <w:szCs w:val="21"/>
        </w:rPr>
        <w:t>职业</w:t>
      </w:r>
      <w:r>
        <w:rPr>
          <w:rFonts w:ascii="宋体" w:hAnsi="宋体"/>
          <w:szCs w:val="21"/>
        </w:rPr>
        <w:t>能力</w:t>
      </w:r>
      <w:r>
        <w:rPr>
          <w:rFonts w:hint="eastAsia" w:ascii="宋体" w:hAnsi="宋体"/>
          <w:szCs w:val="21"/>
        </w:rPr>
        <w:t>。</w:t>
      </w:r>
    </w:p>
    <w:p>
      <w:pPr>
        <w:spacing w:line="520" w:lineRule="exact"/>
        <w:ind w:firstLine="420" w:firstLineChars="200"/>
        <w:rPr>
          <w:rFonts w:ascii="宋体" w:hAnsi="宋体"/>
          <w:szCs w:val="21"/>
        </w:rPr>
      </w:pPr>
      <w:r>
        <w:rPr>
          <w:rFonts w:hint="eastAsia" w:ascii="宋体" w:hAnsi="宋体"/>
          <w:szCs w:val="21"/>
        </w:rPr>
        <w:t>1、笔试：适用于理论性比较强的课程，由专业教师组织考核。</w:t>
      </w:r>
    </w:p>
    <w:p>
      <w:pPr>
        <w:spacing w:line="520" w:lineRule="exact"/>
        <w:ind w:firstLine="420" w:firstLineChars="200"/>
        <w:rPr>
          <w:rFonts w:ascii="宋体" w:hAnsi="宋体"/>
          <w:szCs w:val="21"/>
        </w:rPr>
      </w:pPr>
      <w:r>
        <w:rPr>
          <w:rFonts w:hint="eastAsia" w:ascii="宋体" w:hAnsi="宋体"/>
          <w:szCs w:val="21"/>
        </w:rPr>
        <w:t>2、实践技能考核：适用于实践性比较强的课程。技能考核应根据岗位技能要求，确定其相应的主要技能考核项目，由专兼职教师共同组织考核。</w:t>
      </w:r>
    </w:p>
    <w:p>
      <w:pPr>
        <w:spacing w:line="520" w:lineRule="exact"/>
        <w:ind w:firstLine="420" w:firstLineChars="200"/>
        <w:rPr>
          <w:rFonts w:ascii="宋体" w:hAnsi="宋体"/>
          <w:szCs w:val="21"/>
        </w:rPr>
      </w:pPr>
      <w:r>
        <w:rPr>
          <w:rFonts w:hint="eastAsia" w:ascii="宋体" w:hAnsi="宋体"/>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20" w:firstLineChars="200"/>
        <w:rPr>
          <w:rFonts w:ascii="宋体" w:hAnsi="宋体"/>
          <w:szCs w:val="21"/>
        </w:rPr>
      </w:pPr>
      <w:r>
        <w:rPr>
          <w:rFonts w:hint="eastAsia" w:ascii="宋体" w:hAnsi="宋体"/>
          <w:szCs w:val="21"/>
        </w:rPr>
        <w:t>4、岗位绩效考核：在企业中开设的课程与实践，由企业与学校进行共同考核，企业考核主要以企业对学生的岗位工作执行情况进行绩效考核。</w:t>
      </w:r>
    </w:p>
    <w:p>
      <w:pPr>
        <w:spacing w:line="520" w:lineRule="exact"/>
        <w:ind w:firstLine="420" w:firstLineChars="200"/>
        <w:rPr>
          <w:rFonts w:ascii="宋体" w:hAnsi="宋体"/>
          <w:szCs w:val="21"/>
        </w:rPr>
      </w:pPr>
      <w:r>
        <w:rPr>
          <w:rFonts w:hint="eastAsia" w:ascii="宋体" w:hAnsi="宋体"/>
          <w:szCs w:val="21"/>
        </w:rPr>
        <w:t>5、职业技能鉴定：鼓励积极参与实施1</w:t>
      </w:r>
      <w:r>
        <w:rPr>
          <w:rFonts w:ascii="宋体" w:hAnsi="宋体"/>
          <w:szCs w:val="21"/>
        </w:rPr>
        <w:t>+</w:t>
      </w:r>
      <w:r>
        <w:rPr>
          <w:rFonts w:hint="eastAsia" w:ascii="宋体" w:hAnsi="宋体"/>
          <w:szCs w:val="21"/>
        </w:rPr>
        <w:t>X证书制度试点，将职业技能等级标准有关内容及要求融入课程教学，学生参加职业技能认证考核，获得的认证作为学生评价依据。</w:t>
      </w:r>
    </w:p>
    <w:p>
      <w:pPr>
        <w:spacing w:line="520" w:lineRule="exact"/>
        <w:ind w:firstLine="420" w:firstLineChars="200"/>
        <w:rPr>
          <w:rFonts w:ascii="宋体" w:hAnsi="宋体"/>
          <w:szCs w:val="21"/>
        </w:rPr>
      </w:pPr>
      <w:r>
        <w:rPr>
          <w:rFonts w:hint="eastAsia" w:ascii="宋体" w:hAnsi="宋体"/>
          <w:szCs w:val="21"/>
        </w:rPr>
        <w:t>6、技能竞赛：积极参加国家、省各有关部门及学院组织的各项专业技能竞赛，以竞赛所取得的成绩作为学生评价依据。</w:t>
      </w:r>
    </w:p>
    <w:p>
      <w:pPr>
        <w:overflowPunct w:val="0"/>
        <w:adjustRightInd w:val="0"/>
        <w:spacing w:line="520" w:lineRule="exact"/>
        <w:ind w:firstLine="422" w:firstLineChars="200"/>
        <w:outlineLvl w:val="0"/>
        <w:rPr>
          <w:rFonts w:ascii="宋体" w:hAnsi="宋体"/>
          <w:b/>
          <w:bCs/>
        </w:rPr>
      </w:pPr>
      <w:r>
        <w:rPr>
          <w:rFonts w:ascii="宋体" w:hAnsi="宋体"/>
          <w:b/>
          <w:bCs/>
        </w:rPr>
        <w:t>（六）质量管理</w:t>
      </w:r>
    </w:p>
    <w:p>
      <w:pPr>
        <w:spacing w:line="520" w:lineRule="exact"/>
        <w:ind w:firstLine="420" w:firstLineChars="200"/>
        <w:rPr>
          <w:rFonts w:ascii="宋体" w:hAnsi="宋体"/>
          <w:szCs w:val="21"/>
        </w:rPr>
      </w:pPr>
      <w:r>
        <w:rPr>
          <w:rFonts w:hint="eastAsia" w:ascii="宋体" w:hAnsi="宋体"/>
          <w:szCs w:val="21"/>
        </w:rPr>
        <w:t>建立健全</w:t>
      </w:r>
      <w:r>
        <w:rPr>
          <w:rFonts w:ascii="宋体" w:hAnsi="宋体"/>
          <w:szCs w:val="21"/>
        </w:rPr>
        <w:t>院</w:t>
      </w:r>
      <w:r>
        <w:rPr>
          <w:rFonts w:hint="eastAsia" w:ascii="宋体" w:hAnsi="宋体"/>
          <w:szCs w:val="21"/>
        </w:rPr>
        <w:t>（系）</w:t>
      </w:r>
      <w:r>
        <w:rPr>
          <w:rFonts w:ascii="宋体" w:hAnsi="宋体"/>
          <w:szCs w:val="21"/>
        </w:rPr>
        <w:t>两级的</w:t>
      </w:r>
      <w:r>
        <w:rPr>
          <w:rFonts w:hint="eastAsia" w:ascii="宋体" w:hAnsi="宋体"/>
          <w:szCs w:val="21"/>
        </w:rPr>
        <w:t>质量保障体系</w:t>
      </w:r>
      <w:r>
        <w:rPr>
          <w:rFonts w:ascii="宋体" w:hAnsi="宋体"/>
          <w:szCs w:val="21"/>
        </w:rPr>
        <w:t>。以保障和提高教学质量为目标，运用系统方法，依靠必要的组织结构，</w:t>
      </w:r>
      <w:r>
        <w:rPr>
          <w:rFonts w:hint="eastAsia" w:ascii="宋体" w:hAnsi="宋体"/>
          <w:szCs w:val="21"/>
        </w:rPr>
        <w:t>统筹考虑</w:t>
      </w:r>
      <w:r>
        <w:rPr>
          <w:rFonts w:ascii="宋体" w:hAnsi="宋体"/>
          <w:szCs w:val="21"/>
        </w:rPr>
        <w:t>影响教学质量的</w:t>
      </w:r>
      <w:r>
        <w:rPr>
          <w:rFonts w:hint="eastAsia" w:ascii="宋体" w:hAnsi="宋体"/>
          <w:szCs w:val="21"/>
        </w:rPr>
        <w:t>各主要</w:t>
      </w:r>
      <w:r>
        <w:rPr>
          <w:rFonts w:ascii="宋体" w:hAnsi="宋体"/>
          <w:szCs w:val="21"/>
        </w:rPr>
        <w:t>因素，</w:t>
      </w:r>
      <w:r>
        <w:rPr>
          <w:rFonts w:hint="eastAsia" w:ascii="宋体" w:hAnsi="宋体"/>
          <w:szCs w:val="21"/>
        </w:rPr>
        <w:t>结合教学诊断与改进、质量年报等职业院校自主保证人才培养质量的工作，统筹管理</w:t>
      </w:r>
      <w:r>
        <w:rPr>
          <w:rFonts w:ascii="宋体" w:hAnsi="宋体"/>
          <w:szCs w:val="21"/>
        </w:rPr>
        <w:t>学校各部门、各环节的教学质量管理活动，形成任务、职责、权限</w:t>
      </w:r>
      <w:r>
        <w:rPr>
          <w:rFonts w:hint="eastAsia" w:ascii="宋体" w:hAnsi="宋体"/>
          <w:szCs w:val="21"/>
        </w:rPr>
        <w:t>明确，</w:t>
      </w:r>
      <w:r>
        <w:rPr>
          <w:rFonts w:ascii="宋体" w:hAnsi="宋体"/>
          <w:szCs w:val="21"/>
        </w:rPr>
        <w:t>相互协调、相互促进的质量管理有机整体。</w:t>
      </w:r>
    </w:p>
    <w:p>
      <w:pPr>
        <w:spacing w:line="520" w:lineRule="exact"/>
        <w:ind w:firstLine="420" w:firstLineChars="200"/>
        <w:rPr>
          <w:rFonts w:ascii="宋体" w:hAnsi="宋体"/>
          <w:szCs w:val="21"/>
        </w:rPr>
      </w:pPr>
      <w:r>
        <w:rPr>
          <w:rFonts w:hint="eastAsia" w:ascii="宋体" w:hAnsi="宋体"/>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20" w:firstLineChars="200"/>
        <w:rPr>
          <w:rFonts w:ascii="宋体" w:hAnsi="宋体"/>
          <w:szCs w:val="21"/>
        </w:rPr>
      </w:pPr>
      <w:r>
        <w:rPr>
          <w:rFonts w:hint="eastAsia" w:ascii="宋体" w:hAnsi="宋体"/>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16" w:firstLineChars="150"/>
        <w:rPr>
          <w:rFonts w:ascii="宋体" w:hAnsi="宋体"/>
          <w:b/>
        </w:rPr>
      </w:pPr>
      <w:r>
        <w:rPr>
          <w:rFonts w:ascii="宋体" w:hAnsi="宋体"/>
          <w:b/>
        </w:rPr>
        <w:t>九、毕业要求</w:t>
      </w:r>
    </w:p>
    <w:p>
      <w:pPr>
        <w:snapToGrid w:val="0"/>
        <w:spacing w:line="520" w:lineRule="exact"/>
        <w:ind w:firstLine="420" w:firstLineChars="200"/>
        <w:rPr>
          <w:rFonts w:ascii="宋体" w:hAnsi="宋体"/>
        </w:rPr>
      </w:pPr>
      <w:r>
        <w:rPr>
          <w:rFonts w:hint="eastAsia" w:ascii="宋体" w:hAnsi="宋体"/>
        </w:rPr>
        <w:t>1.本专业学生应完成本方案规定的全部课程学习，总学分修满146.5学分，其中通识教育课程29学分、职业基础课程23学分、职业核心课程3</w:t>
      </w:r>
      <w:r>
        <w:rPr>
          <w:rFonts w:ascii="宋体" w:hAnsi="宋体"/>
        </w:rPr>
        <w:t>5</w:t>
      </w:r>
      <w:r>
        <w:rPr>
          <w:rFonts w:hint="eastAsia" w:ascii="宋体" w:hAnsi="宋体"/>
        </w:rPr>
        <w:t>学分、职业拓展课课至少选修1</w:t>
      </w:r>
      <w:r>
        <w:rPr>
          <w:rFonts w:ascii="宋体" w:hAnsi="宋体"/>
        </w:rPr>
        <w:t>7</w:t>
      </w:r>
      <w:r>
        <w:rPr>
          <w:rFonts w:hint="eastAsia" w:ascii="宋体" w:hAnsi="宋体"/>
        </w:rPr>
        <w:t>学分、职业素养课程至少选修5学分、集中实践课程3</w:t>
      </w:r>
      <w:r>
        <w:rPr>
          <w:rFonts w:ascii="宋体" w:hAnsi="宋体"/>
        </w:rPr>
        <w:t>7</w:t>
      </w:r>
      <w:r>
        <w:rPr>
          <w:rFonts w:hint="eastAsia" w:ascii="宋体" w:hAnsi="宋体"/>
        </w:rPr>
        <w:t>.5学分。</w:t>
      </w:r>
    </w:p>
    <w:tbl>
      <w:tblPr>
        <w:tblStyle w:val="11"/>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项目</w:t>
            </w:r>
          </w:p>
        </w:tc>
        <w:tc>
          <w:tcPr>
            <w:tcW w:w="2501"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类别</w:t>
            </w:r>
          </w:p>
        </w:tc>
        <w:tc>
          <w:tcPr>
            <w:tcW w:w="1116"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总学分</w:t>
            </w:r>
          </w:p>
        </w:tc>
        <w:tc>
          <w:tcPr>
            <w:tcW w:w="1012"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总学时</w:t>
            </w:r>
          </w:p>
        </w:tc>
        <w:tc>
          <w:tcPr>
            <w:tcW w:w="1048"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理论学时</w:t>
            </w:r>
          </w:p>
        </w:tc>
        <w:tc>
          <w:tcPr>
            <w:tcW w:w="1100"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实践学时</w:t>
            </w:r>
          </w:p>
        </w:tc>
        <w:tc>
          <w:tcPr>
            <w:tcW w:w="1477" w:type="dxa"/>
            <w:tcBorders>
              <w:top w:val="single" w:color="auto" w:sz="4" w:space="0"/>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课程</w:t>
            </w:r>
          </w:p>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类型</w:t>
            </w:r>
          </w:p>
        </w:tc>
        <w:tc>
          <w:tcPr>
            <w:tcW w:w="250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通识教育课程</w:t>
            </w:r>
          </w:p>
        </w:tc>
        <w:tc>
          <w:tcPr>
            <w:tcW w:w="111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29</w:t>
            </w:r>
          </w:p>
        </w:tc>
        <w:tc>
          <w:tcPr>
            <w:tcW w:w="10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4</w:t>
            </w:r>
            <w:r>
              <w:rPr>
                <w:rFonts w:hint="default" w:ascii="宋体" w:hAnsi="宋体" w:cs="宋体"/>
                <w:sz w:val="18"/>
                <w:szCs w:val="18"/>
              </w:rPr>
              <w:t>6</w:t>
            </w:r>
            <w:r>
              <w:rPr>
                <w:rFonts w:hint="eastAsia" w:ascii="宋体" w:hAnsi="宋体" w:cs="宋体"/>
                <w:sz w:val="18"/>
                <w:szCs w:val="18"/>
              </w:rPr>
              <w:t>8</w:t>
            </w:r>
          </w:p>
        </w:tc>
        <w:tc>
          <w:tcPr>
            <w:tcW w:w="10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244</w:t>
            </w:r>
          </w:p>
        </w:tc>
        <w:tc>
          <w:tcPr>
            <w:tcW w:w="110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224</w:t>
            </w:r>
          </w:p>
        </w:tc>
        <w:tc>
          <w:tcPr>
            <w:tcW w:w="147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17.41</w:t>
            </w:r>
            <w:r>
              <w:rPr>
                <w:rFonts w:hint="default" w:ascii="宋体" w:hAnsi="宋体" w:cs="宋体"/>
                <w:sz w:val="18"/>
                <w:szCs w:val="18"/>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p>
        </w:tc>
        <w:tc>
          <w:tcPr>
            <w:tcW w:w="250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职业基础课程</w:t>
            </w:r>
          </w:p>
        </w:tc>
        <w:tc>
          <w:tcPr>
            <w:tcW w:w="111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23</w:t>
            </w:r>
          </w:p>
        </w:tc>
        <w:tc>
          <w:tcPr>
            <w:tcW w:w="10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368</w:t>
            </w:r>
          </w:p>
        </w:tc>
        <w:tc>
          <w:tcPr>
            <w:tcW w:w="10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200</w:t>
            </w:r>
          </w:p>
        </w:tc>
        <w:tc>
          <w:tcPr>
            <w:tcW w:w="110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21"/>
              </w:rPr>
            </w:pPr>
            <w:r>
              <w:rPr>
                <w:rFonts w:hint="eastAsia" w:ascii="宋体" w:hAnsi="宋体" w:cs="宋体"/>
                <w:sz w:val="18"/>
                <w:szCs w:val="21"/>
              </w:rPr>
              <w:t>168</w:t>
            </w:r>
          </w:p>
        </w:tc>
        <w:tc>
          <w:tcPr>
            <w:tcW w:w="147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3.</w:t>
            </w:r>
            <w:r>
              <w:rPr>
                <w:rFonts w:hint="eastAsia" w:ascii="宋体" w:hAnsi="宋体" w:cs="宋体"/>
                <w:sz w:val="18"/>
                <w:szCs w:val="18"/>
              </w:rPr>
              <w:t>69</w:t>
            </w:r>
            <w:r>
              <w:rPr>
                <w:rFonts w:hint="default" w:ascii="宋体" w:hAnsi="宋体" w:cs="宋体"/>
                <w:sz w:val="18"/>
                <w:szCs w:val="18"/>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p>
        </w:tc>
        <w:tc>
          <w:tcPr>
            <w:tcW w:w="250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职业核心课程</w:t>
            </w:r>
          </w:p>
        </w:tc>
        <w:tc>
          <w:tcPr>
            <w:tcW w:w="111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r>
              <w:rPr>
                <w:rFonts w:hint="default" w:ascii="宋体" w:hAnsi="宋体" w:cs="宋体"/>
                <w:sz w:val="18"/>
                <w:szCs w:val="18"/>
              </w:rPr>
              <w:t>5</w:t>
            </w:r>
          </w:p>
        </w:tc>
        <w:tc>
          <w:tcPr>
            <w:tcW w:w="10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560</w:t>
            </w:r>
          </w:p>
        </w:tc>
        <w:tc>
          <w:tcPr>
            <w:tcW w:w="10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280</w:t>
            </w:r>
          </w:p>
        </w:tc>
        <w:tc>
          <w:tcPr>
            <w:tcW w:w="110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w:t>
            </w:r>
            <w:r>
              <w:rPr>
                <w:rFonts w:hint="default" w:ascii="宋体" w:hAnsi="宋体" w:cs="宋体"/>
                <w:sz w:val="18"/>
                <w:szCs w:val="18"/>
              </w:rPr>
              <w:t>80</w:t>
            </w:r>
          </w:p>
        </w:tc>
        <w:tc>
          <w:tcPr>
            <w:tcW w:w="147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20.91</w:t>
            </w:r>
            <w:r>
              <w:rPr>
                <w:rFonts w:hint="default" w:ascii="宋体" w:hAnsi="宋体" w:cs="宋体"/>
                <w:sz w:val="18"/>
                <w:szCs w:val="18"/>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p>
        </w:tc>
        <w:tc>
          <w:tcPr>
            <w:tcW w:w="250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职业拓展课程</w:t>
            </w:r>
          </w:p>
        </w:tc>
        <w:tc>
          <w:tcPr>
            <w:tcW w:w="111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7</w:t>
            </w:r>
          </w:p>
        </w:tc>
        <w:tc>
          <w:tcPr>
            <w:tcW w:w="10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272</w:t>
            </w:r>
          </w:p>
        </w:tc>
        <w:tc>
          <w:tcPr>
            <w:tcW w:w="10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136</w:t>
            </w:r>
          </w:p>
        </w:tc>
        <w:tc>
          <w:tcPr>
            <w:tcW w:w="110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136</w:t>
            </w:r>
          </w:p>
        </w:tc>
        <w:tc>
          <w:tcPr>
            <w:tcW w:w="147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0.</w:t>
            </w:r>
            <w:r>
              <w:rPr>
                <w:rFonts w:hint="eastAsia" w:ascii="宋体" w:hAnsi="宋体" w:cs="宋体"/>
                <w:sz w:val="18"/>
                <w:szCs w:val="18"/>
              </w:rPr>
              <w:t>12</w:t>
            </w:r>
            <w:r>
              <w:rPr>
                <w:rFonts w:hint="default" w:ascii="宋体" w:hAnsi="宋体" w:cs="宋体"/>
                <w:sz w:val="18"/>
                <w:szCs w:val="18"/>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p>
        </w:tc>
        <w:tc>
          <w:tcPr>
            <w:tcW w:w="250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职业素养课程</w:t>
            </w:r>
          </w:p>
        </w:tc>
        <w:tc>
          <w:tcPr>
            <w:tcW w:w="111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5</w:t>
            </w:r>
          </w:p>
        </w:tc>
        <w:tc>
          <w:tcPr>
            <w:tcW w:w="10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80</w:t>
            </w:r>
          </w:p>
        </w:tc>
        <w:tc>
          <w:tcPr>
            <w:tcW w:w="10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default" w:ascii="宋体" w:hAnsi="宋体"/>
                <w:sz w:val="18"/>
                <w:szCs w:val="18"/>
              </w:rPr>
              <w:t>6</w:t>
            </w:r>
            <w:r>
              <w:rPr>
                <w:rFonts w:hint="eastAsia" w:ascii="宋体" w:hAnsi="宋体"/>
                <w:sz w:val="18"/>
                <w:szCs w:val="18"/>
              </w:rPr>
              <w:t>4</w:t>
            </w:r>
          </w:p>
        </w:tc>
        <w:tc>
          <w:tcPr>
            <w:tcW w:w="110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18"/>
                <w:szCs w:val="18"/>
              </w:rPr>
            </w:pPr>
            <w:r>
              <w:rPr>
                <w:rFonts w:hint="eastAsia" w:ascii="宋体" w:hAnsi="宋体"/>
                <w:sz w:val="18"/>
                <w:szCs w:val="18"/>
              </w:rPr>
              <w:t>16</w:t>
            </w:r>
          </w:p>
        </w:tc>
        <w:tc>
          <w:tcPr>
            <w:tcW w:w="147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2.98</w:t>
            </w:r>
            <w:r>
              <w:rPr>
                <w:rFonts w:hint="default" w:ascii="宋体" w:hAnsi="宋体" w:cs="宋体"/>
                <w:sz w:val="18"/>
                <w:szCs w:val="18"/>
              </w:rPr>
              <w:t>%</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p>
        </w:tc>
        <w:tc>
          <w:tcPr>
            <w:tcW w:w="250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集中实践课程</w:t>
            </w:r>
          </w:p>
        </w:tc>
        <w:tc>
          <w:tcPr>
            <w:tcW w:w="111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r>
              <w:rPr>
                <w:rFonts w:hint="default" w:ascii="宋体" w:hAnsi="宋体" w:cs="宋体"/>
                <w:sz w:val="18"/>
                <w:szCs w:val="18"/>
              </w:rPr>
              <w:t>7</w:t>
            </w:r>
            <w:r>
              <w:rPr>
                <w:rFonts w:hint="eastAsia" w:ascii="宋体" w:hAnsi="宋体" w:cs="宋体"/>
                <w:sz w:val="18"/>
                <w:szCs w:val="18"/>
              </w:rPr>
              <w:t>.5</w:t>
            </w:r>
          </w:p>
        </w:tc>
        <w:tc>
          <w:tcPr>
            <w:tcW w:w="10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94</w:t>
            </w:r>
            <w:r>
              <w:rPr>
                <w:rFonts w:hint="default" w:ascii="宋体" w:hAnsi="宋体" w:cs="宋体"/>
                <w:sz w:val="18"/>
                <w:szCs w:val="18"/>
              </w:rPr>
              <w:t>0</w:t>
            </w:r>
          </w:p>
        </w:tc>
        <w:tc>
          <w:tcPr>
            <w:tcW w:w="10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0</w:t>
            </w:r>
          </w:p>
        </w:tc>
        <w:tc>
          <w:tcPr>
            <w:tcW w:w="110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94</w:t>
            </w:r>
            <w:r>
              <w:rPr>
                <w:rFonts w:hint="default" w:ascii="宋体" w:hAnsi="宋体" w:cs="宋体"/>
                <w:sz w:val="18"/>
                <w:szCs w:val="18"/>
              </w:rPr>
              <w:t>0</w:t>
            </w:r>
          </w:p>
        </w:tc>
        <w:tc>
          <w:tcPr>
            <w:tcW w:w="147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r>
              <w:rPr>
                <w:rFonts w:hint="default" w:ascii="宋体" w:hAnsi="宋体" w:cs="宋体"/>
                <w:sz w:val="18"/>
                <w:szCs w:val="18"/>
              </w:rPr>
              <w:t>5.</w:t>
            </w:r>
            <w:r>
              <w:rPr>
                <w:rFonts w:hint="eastAsia" w:ascii="宋体" w:hAnsi="宋体" w:cs="宋体"/>
                <w:sz w:val="18"/>
                <w:szCs w:val="18"/>
              </w:rPr>
              <w:t>04</w:t>
            </w:r>
            <w:r>
              <w:rPr>
                <w:rFonts w:hint="default" w:ascii="宋体" w:hAnsi="宋体" w:cs="宋体"/>
                <w:sz w:val="18"/>
                <w:szCs w:val="18"/>
              </w:rPr>
              <w:t>%</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合计</w:t>
            </w:r>
          </w:p>
        </w:tc>
        <w:tc>
          <w:tcPr>
            <w:tcW w:w="111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146．5</w:t>
            </w:r>
          </w:p>
        </w:tc>
        <w:tc>
          <w:tcPr>
            <w:tcW w:w="10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2688</w:t>
            </w:r>
          </w:p>
        </w:tc>
        <w:tc>
          <w:tcPr>
            <w:tcW w:w="1048"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924</w:t>
            </w:r>
          </w:p>
        </w:tc>
        <w:tc>
          <w:tcPr>
            <w:tcW w:w="1100"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1764</w:t>
            </w:r>
          </w:p>
        </w:tc>
        <w:tc>
          <w:tcPr>
            <w:tcW w:w="147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w:t>
            </w:r>
            <w:r>
              <w:rPr>
                <w:rFonts w:hint="default" w:ascii="宋体" w:hAnsi="宋体" w:cs="宋体"/>
                <w:sz w:val="18"/>
                <w:szCs w:val="18"/>
              </w:rPr>
              <w:t>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环节</w:t>
            </w:r>
          </w:p>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类型</w:t>
            </w:r>
          </w:p>
        </w:tc>
        <w:tc>
          <w:tcPr>
            <w:tcW w:w="250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理论教学</w:t>
            </w:r>
          </w:p>
        </w:tc>
        <w:tc>
          <w:tcPr>
            <w:tcW w:w="1116"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50.36</w:t>
            </w:r>
          </w:p>
        </w:tc>
        <w:tc>
          <w:tcPr>
            <w:tcW w:w="1012"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924</w:t>
            </w:r>
          </w:p>
        </w:tc>
        <w:tc>
          <w:tcPr>
            <w:tcW w:w="2148"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r>
              <w:rPr>
                <w:rFonts w:hint="eastAsia" w:ascii="宋体" w:hAnsi="宋体" w:cs="宋体"/>
                <w:sz w:val="18"/>
                <w:szCs w:val="18"/>
              </w:rPr>
              <w:t>/</w:t>
            </w:r>
          </w:p>
        </w:tc>
        <w:tc>
          <w:tcPr>
            <w:tcW w:w="1477"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3</w:t>
            </w:r>
            <w:r>
              <w:rPr>
                <w:rFonts w:hint="default" w:ascii="宋体" w:hAnsi="宋体" w:cs="宋体"/>
                <w:sz w:val="18"/>
                <w:szCs w:val="18"/>
              </w:rPr>
              <w:t>4.</w:t>
            </w:r>
            <w:r>
              <w:rPr>
                <w:rFonts w:hint="eastAsia" w:ascii="宋体" w:hAnsi="宋体" w:cs="宋体"/>
                <w:sz w:val="18"/>
                <w:szCs w:val="18"/>
              </w:rPr>
              <w:t>38</w:t>
            </w:r>
            <w:r>
              <w:rPr>
                <w:rFonts w:hint="default" w:ascii="宋体" w:hAnsi="宋体" w:cs="宋体"/>
                <w:sz w:val="18"/>
                <w:szCs w:val="18"/>
              </w:rPr>
              <w:t>%</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p>
        </w:tc>
        <w:tc>
          <w:tcPr>
            <w:tcW w:w="250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课内实践教学</w:t>
            </w:r>
          </w:p>
        </w:tc>
        <w:tc>
          <w:tcPr>
            <w:tcW w:w="1116"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96.14</w:t>
            </w:r>
          </w:p>
        </w:tc>
        <w:tc>
          <w:tcPr>
            <w:tcW w:w="1012"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1764</w:t>
            </w:r>
          </w:p>
        </w:tc>
        <w:tc>
          <w:tcPr>
            <w:tcW w:w="2148" w:type="dxa"/>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p>
        </w:tc>
        <w:tc>
          <w:tcPr>
            <w:tcW w:w="1477" w:type="dxa"/>
            <w:vMerge w:val="restart"/>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6</w:t>
            </w:r>
            <w:r>
              <w:rPr>
                <w:rFonts w:hint="default" w:ascii="宋体" w:hAnsi="宋体" w:cs="宋体"/>
                <w:sz w:val="18"/>
                <w:szCs w:val="18"/>
              </w:rPr>
              <w:t>5.</w:t>
            </w:r>
            <w:r>
              <w:rPr>
                <w:rFonts w:hint="eastAsia" w:ascii="宋体" w:hAnsi="宋体" w:cs="宋体"/>
                <w:sz w:val="18"/>
                <w:szCs w:val="18"/>
              </w:rPr>
              <w:t>62</w:t>
            </w:r>
            <w:r>
              <w:rPr>
                <w:rFonts w:hint="default" w:ascii="宋体" w:hAnsi="宋体" w:cs="宋体"/>
                <w:sz w:val="18"/>
                <w:szCs w:val="18"/>
              </w:rPr>
              <w:t>%</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p>
        </w:tc>
        <w:tc>
          <w:tcPr>
            <w:tcW w:w="2501" w:type="dxa"/>
            <w:tcBorders>
              <w:top w:val="nil"/>
              <w:left w:val="nil"/>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cs="宋体"/>
                <w:sz w:val="18"/>
                <w:szCs w:val="18"/>
              </w:rPr>
            </w:pPr>
            <w:r>
              <w:rPr>
                <w:rFonts w:hint="eastAsia" w:ascii="宋体" w:hAnsi="宋体" w:cs="宋体"/>
                <w:sz w:val="18"/>
                <w:szCs w:val="18"/>
              </w:rPr>
              <w:t>集中实践教学</w:t>
            </w:r>
          </w:p>
        </w:tc>
        <w:tc>
          <w:tcPr>
            <w:tcW w:w="1116"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p>
        </w:tc>
        <w:tc>
          <w:tcPr>
            <w:tcW w:w="1012"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p>
        </w:tc>
        <w:tc>
          <w:tcPr>
            <w:tcW w:w="2148" w:type="dxa"/>
            <w:gridSpan w:val="2"/>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p>
        </w:tc>
        <w:tc>
          <w:tcPr>
            <w:tcW w:w="1477" w:type="dxa"/>
            <w:vMerge w:val="continue"/>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firstLine="360" w:firstLineChars="200"/>
              <w:jc w:val="center"/>
              <w:rPr>
                <w:rFonts w:hint="default" w:ascii="宋体" w:hAnsi="宋体" w:cs="宋体"/>
                <w:sz w:val="18"/>
                <w:szCs w:val="18"/>
              </w:rPr>
            </w:pPr>
          </w:p>
        </w:tc>
      </w:tr>
    </w:tbl>
    <w:p>
      <w:pPr>
        <w:numPr>
          <w:ilvl w:val="0"/>
          <w:numId w:val="11"/>
        </w:numPr>
        <w:spacing w:line="520" w:lineRule="exact"/>
        <w:ind w:firstLine="420" w:firstLineChars="200"/>
        <w:rPr>
          <w:rFonts w:ascii="宋体" w:hAnsi="宋体"/>
        </w:rPr>
      </w:pPr>
      <w:r>
        <w:rPr>
          <w:rFonts w:hint="eastAsia" w:ascii="宋体" w:hAnsi="宋体"/>
        </w:rPr>
        <w:t>技能证书要求</w:t>
      </w:r>
    </w:p>
    <w:tbl>
      <w:tblPr>
        <w:tblStyle w:val="11"/>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5"/>
        <w:gridCol w:w="615"/>
        <w:gridCol w:w="2022"/>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shd w:val="clear" w:color="auto" w:fill="auto"/>
            <w:vAlign w:val="center"/>
          </w:tcPr>
          <w:p>
            <w:pPr>
              <w:keepNext w:val="0"/>
              <w:keepLines w:val="0"/>
              <w:suppressLineNumbers w:val="0"/>
              <w:spacing w:before="0" w:beforeAutospacing="0" w:after="0" w:afterAutospacing="0" w:line="520" w:lineRule="exact"/>
              <w:ind w:left="0" w:right="0"/>
              <w:jc w:val="center"/>
              <w:rPr>
                <w:rFonts w:hint="default" w:ascii="宋体" w:hAnsi="宋体"/>
                <w:b/>
                <w:sz w:val="18"/>
                <w:szCs w:val="18"/>
              </w:rPr>
            </w:pPr>
            <w:r>
              <w:rPr>
                <w:rFonts w:hint="eastAsia" w:ascii="宋体" w:hAnsi="宋体"/>
                <w:b/>
                <w:sz w:val="18"/>
                <w:szCs w:val="18"/>
              </w:rPr>
              <w:t>序号</w:t>
            </w:r>
          </w:p>
        </w:tc>
        <w:tc>
          <w:tcPr>
            <w:tcW w:w="1253" w:type="pct"/>
            <w:shd w:val="clear" w:color="auto" w:fill="auto"/>
            <w:vAlign w:val="center"/>
          </w:tcPr>
          <w:p>
            <w:pPr>
              <w:pStyle w:val="18"/>
              <w:keepNext w:val="0"/>
              <w:keepLines w:val="0"/>
              <w:suppressLineNumbers w:val="0"/>
              <w:spacing w:before="31" w:beforeAutospacing="0" w:after="31" w:afterAutospacing="0" w:line="240" w:lineRule="auto"/>
              <w:ind w:left="24" w:right="0"/>
              <w:jc w:val="center"/>
              <w:rPr>
                <w:rFonts w:hint="default" w:ascii="宋体" w:hAnsi="宋体"/>
                <w:b/>
                <w:sz w:val="18"/>
                <w:szCs w:val="18"/>
              </w:rPr>
            </w:pPr>
            <w:r>
              <w:rPr>
                <w:rFonts w:hint="eastAsia" w:ascii="宋体" w:hAnsi="宋体"/>
                <w:b/>
                <w:sz w:val="18"/>
                <w:szCs w:val="18"/>
              </w:rPr>
              <w:t>技能</w:t>
            </w:r>
            <w:r>
              <w:rPr>
                <w:rFonts w:hint="default" w:ascii="宋体" w:hAnsi="宋体"/>
                <w:b/>
                <w:sz w:val="18"/>
                <w:szCs w:val="18"/>
              </w:rPr>
              <w:t>证书名称</w:t>
            </w:r>
          </w:p>
        </w:tc>
        <w:tc>
          <w:tcPr>
            <w:tcW w:w="1630" w:type="pct"/>
            <w:shd w:val="clear" w:color="auto" w:fill="auto"/>
            <w:vAlign w:val="center"/>
          </w:tcPr>
          <w:p>
            <w:pPr>
              <w:pStyle w:val="18"/>
              <w:keepNext w:val="0"/>
              <w:keepLines w:val="0"/>
              <w:suppressLineNumbers w:val="0"/>
              <w:spacing w:before="31" w:beforeAutospacing="0" w:after="31" w:afterAutospacing="0" w:line="240" w:lineRule="auto"/>
              <w:ind w:left="24" w:right="0"/>
              <w:jc w:val="center"/>
              <w:rPr>
                <w:rFonts w:hint="default" w:ascii="宋体" w:hAnsi="宋体"/>
                <w:b/>
                <w:sz w:val="18"/>
                <w:szCs w:val="18"/>
              </w:rPr>
            </w:pPr>
            <w:r>
              <w:rPr>
                <w:rFonts w:hint="default" w:ascii="宋体" w:hAnsi="宋体"/>
                <w:b/>
                <w:sz w:val="18"/>
                <w:szCs w:val="18"/>
              </w:rPr>
              <w:t>发   证   单   位</w:t>
            </w:r>
          </w:p>
        </w:tc>
        <w:tc>
          <w:tcPr>
            <w:tcW w:w="322" w:type="pct"/>
            <w:shd w:val="clear" w:color="auto" w:fill="auto"/>
            <w:vAlign w:val="center"/>
          </w:tcPr>
          <w:p>
            <w:pPr>
              <w:pStyle w:val="18"/>
              <w:keepNext w:val="0"/>
              <w:keepLines w:val="0"/>
              <w:suppressLineNumbers w:val="0"/>
              <w:spacing w:before="31" w:beforeAutospacing="0" w:after="31" w:afterAutospacing="0" w:line="240" w:lineRule="auto"/>
              <w:ind w:left="24" w:right="0"/>
              <w:jc w:val="center"/>
              <w:rPr>
                <w:rFonts w:hint="default" w:ascii="宋体" w:hAnsi="宋体"/>
                <w:b/>
                <w:sz w:val="18"/>
                <w:szCs w:val="18"/>
              </w:rPr>
            </w:pPr>
            <w:r>
              <w:rPr>
                <w:rFonts w:hint="default" w:ascii="宋体" w:hAnsi="宋体"/>
                <w:b/>
                <w:sz w:val="18"/>
                <w:szCs w:val="18"/>
              </w:rPr>
              <w:t>等级</w:t>
            </w:r>
          </w:p>
        </w:tc>
        <w:tc>
          <w:tcPr>
            <w:tcW w:w="1058" w:type="pct"/>
            <w:shd w:val="clear" w:color="auto" w:fill="auto"/>
            <w:vAlign w:val="center"/>
          </w:tcPr>
          <w:p>
            <w:pPr>
              <w:pStyle w:val="18"/>
              <w:keepNext w:val="0"/>
              <w:keepLines w:val="0"/>
              <w:suppressLineNumbers w:val="0"/>
              <w:spacing w:before="31" w:beforeAutospacing="0" w:after="31" w:afterAutospacing="0" w:line="240" w:lineRule="auto"/>
              <w:ind w:left="24" w:right="0"/>
              <w:jc w:val="center"/>
              <w:rPr>
                <w:rFonts w:hint="default" w:ascii="宋体" w:hAnsi="宋体"/>
                <w:b/>
                <w:sz w:val="18"/>
                <w:szCs w:val="18"/>
              </w:rPr>
            </w:pPr>
            <w:r>
              <w:rPr>
                <w:rFonts w:hint="eastAsia" w:ascii="宋体" w:hAnsi="宋体"/>
                <w:b/>
                <w:sz w:val="18"/>
                <w:szCs w:val="18"/>
              </w:rPr>
              <w:t>课程</w:t>
            </w:r>
          </w:p>
        </w:tc>
        <w:tc>
          <w:tcPr>
            <w:tcW w:w="372" w:type="pct"/>
            <w:shd w:val="clear" w:color="auto" w:fill="auto"/>
            <w:vAlign w:val="center"/>
          </w:tcPr>
          <w:p>
            <w:pPr>
              <w:pStyle w:val="18"/>
              <w:keepNext w:val="0"/>
              <w:keepLines w:val="0"/>
              <w:suppressLineNumbers w:val="0"/>
              <w:spacing w:before="31" w:beforeAutospacing="0" w:after="31" w:afterAutospacing="0" w:line="240" w:lineRule="auto"/>
              <w:ind w:left="24" w:right="0"/>
              <w:jc w:val="center"/>
              <w:rPr>
                <w:rFonts w:hint="default" w:ascii="宋体" w:hAnsi="宋体"/>
                <w:b/>
                <w:sz w:val="18"/>
                <w:szCs w:val="18"/>
              </w:rPr>
            </w:pPr>
            <w:r>
              <w:rPr>
                <w:rFonts w:hint="eastAsia" w:ascii="宋体" w:hAnsi="宋体"/>
                <w:b/>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vAlign w:val="center"/>
          </w:tcPr>
          <w:p>
            <w:pPr>
              <w:pStyle w:val="18"/>
              <w:keepNext w:val="0"/>
              <w:keepLines w:val="0"/>
              <w:suppressLineNumbers w:val="0"/>
              <w:spacing w:before="31" w:beforeAutospacing="0" w:after="31" w:afterAutospacing="0" w:line="240" w:lineRule="auto"/>
              <w:ind w:left="24" w:right="0"/>
              <w:jc w:val="center"/>
              <w:rPr>
                <w:rFonts w:hint="default" w:ascii="宋体" w:cs="宋体"/>
                <w:sz w:val="18"/>
                <w:szCs w:val="18"/>
              </w:rPr>
            </w:pPr>
            <w:r>
              <w:rPr>
                <w:rFonts w:hint="eastAsia" w:ascii="宋体" w:cs="宋体"/>
                <w:sz w:val="18"/>
                <w:szCs w:val="18"/>
              </w:rPr>
              <w:t>1</w:t>
            </w:r>
          </w:p>
        </w:tc>
        <w:tc>
          <w:tcPr>
            <w:tcW w:w="1253"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r>
              <w:rPr>
                <w:rFonts w:hint="eastAsia" w:ascii="宋体" w:cs="宋体"/>
                <w:sz w:val="18"/>
                <w:szCs w:val="18"/>
              </w:rPr>
              <w:t>福建专项职业能力鉴定</w:t>
            </w:r>
          </w:p>
        </w:tc>
        <w:tc>
          <w:tcPr>
            <w:tcW w:w="1630" w:type="pct"/>
            <w:shd w:val="clear" w:color="auto" w:fill="auto"/>
            <w:vAlign w:val="center"/>
          </w:tcPr>
          <w:p>
            <w:pPr>
              <w:pStyle w:val="18"/>
              <w:keepNext w:val="0"/>
              <w:keepLines w:val="0"/>
              <w:suppressLineNumbers w:val="0"/>
              <w:spacing w:before="31" w:beforeAutospacing="0" w:after="31" w:afterAutospacing="0" w:line="240" w:lineRule="auto"/>
              <w:ind w:left="24" w:right="0"/>
              <w:jc w:val="center"/>
              <w:rPr>
                <w:rFonts w:hint="default" w:ascii="宋体" w:cs="宋体"/>
                <w:sz w:val="18"/>
                <w:szCs w:val="18"/>
              </w:rPr>
            </w:pPr>
            <w:r>
              <w:rPr>
                <w:rFonts w:hint="eastAsia" w:ascii="宋体" w:cs="宋体"/>
                <w:sz w:val="18"/>
                <w:szCs w:val="18"/>
              </w:rPr>
              <w:t>福建省人力资源和社会保障厅</w:t>
            </w:r>
          </w:p>
        </w:tc>
        <w:tc>
          <w:tcPr>
            <w:tcW w:w="32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r>
              <w:rPr>
                <w:rFonts w:hint="eastAsia" w:ascii="宋体" w:cs="宋体"/>
                <w:sz w:val="18"/>
                <w:szCs w:val="18"/>
              </w:rPr>
              <w:t>高级</w:t>
            </w:r>
          </w:p>
        </w:tc>
        <w:tc>
          <w:tcPr>
            <w:tcW w:w="1058"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r>
              <w:rPr>
                <w:rFonts w:hint="eastAsia" w:ascii="宋体" w:cs="宋体"/>
                <w:sz w:val="18"/>
                <w:szCs w:val="18"/>
              </w:rPr>
              <w:t>数字应用基础</w:t>
            </w:r>
          </w:p>
        </w:tc>
        <w:tc>
          <w:tcPr>
            <w:tcW w:w="37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r>
              <w:rPr>
                <w:rFonts w:hint="eastAsia" w:ascii="宋体" w:cs="宋体"/>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r>
              <w:rPr>
                <w:rFonts w:hint="eastAsia" w:ascii="宋体" w:cs="宋体"/>
                <w:sz w:val="18"/>
                <w:szCs w:val="18"/>
              </w:rPr>
              <w:t>2</w:t>
            </w:r>
          </w:p>
        </w:tc>
        <w:tc>
          <w:tcPr>
            <w:tcW w:w="1253"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r>
              <w:rPr>
                <w:rFonts w:hint="eastAsia" w:ascii="宋体" w:cs="宋体"/>
                <w:sz w:val="18"/>
                <w:szCs w:val="18"/>
              </w:rPr>
              <w:t>创新设计方法论认证</w:t>
            </w:r>
          </w:p>
        </w:tc>
        <w:tc>
          <w:tcPr>
            <w:tcW w:w="1630" w:type="pct"/>
            <w:shd w:val="clear" w:color="auto" w:fill="auto"/>
            <w:vAlign w:val="center"/>
          </w:tcPr>
          <w:p>
            <w:pPr>
              <w:pStyle w:val="18"/>
              <w:keepNext w:val="0"/>
              <w:keepLines w:val="0"/>
              <w:suppressLineNumbers w:val="0"/>
              <w:spacing w:before="31" w:beforeAutospacing="0" w:after="31" w:afterAutospacing="0" w:line="240" w:lineRule="auto"/>
              <w:ind w:left="24" w:right="0"/>
              <w:jc w:val="center"/>
              <w:rPr>
                <w:rFonts w:hint="default" w:ascii="宋体" w:cs="宋体"/>
                <w:sz w:val="18"/>
                <w:szCs w:val="18"/>
              </w:rPr>
            </w:pPr>
            <w:r>
              <w:rPr>
                <w:rFonts w:hint="eastAsia" w:ascii="宋体" w:cs="宋体"/>
                <w:sz w:val="18"/>
                <w:szCs w:val="18"/>
              </w:rPr>
              <w:t>福建网龙计算机网络技术有限公司</w:t>
            </w:r>
          </w:p>
        </w:tc>
        <w:tc>
          <w:tcPr>
            <w:tcW w:w="32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r>
              <w:rPr>
                <w:rFonts w:hint="eastAsia" w:ascii="宋体" w:cs="宋体"/>
                <w:sz w:val="18"/>
                <w:szCs w:val="18"/>
              </w:rPr>
              <w:t>初级</w:t>
            </w:r>
          </w:p>
        </w:tc>
        <w:tc>
          <w:tcPr>
            <w:tcW w:w="1058"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r>
              <w:rPr>
                <w:rFonts w:hint="eastAsia" w:ascii="宋体" w:cs="宋体"/>
                <w:sz w:val="18"/>
                <w:szCs w:val="18"/>
              </w:rPr>
              <w:t>创新设计方法论认证</w:t>
            </w:r>
          </w:p>
        </w:tc>
        <w:tc>
          <w:tcPr>
            <w:tcW w:w="37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r>
              <w:rPr>
                <w:rFonts w:hint="eastAsia" w:ascii="宋体" w:cs="宋体"/>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r>
              <w:rPr>
                <w:rFonts w:hint="eastAsia" w:ascii="宋体" w:cs="宋体"/>
                <w:sz w:val="18"/>
                <w:szCs w:val="18"/>
              </w:rPr>
              <w:t>3</w:t>
            </w:r>
          </w:p>
        </w:tc>
        <w:tc>
          <w:tcPr>
            <w:tcW w:w="1253"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c>
          <w:tcPr>
            <w:tcW w:w="1630"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c>
          <w:tcPr>
            <w:tcW w:w="32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c>
          <w:tcPr>
            <w:tcW w:w="1058"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c>
          <w:tcPr>
            <w:tcW w:w="37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r>
              <w:rPr>
                <w:rFonts w:hint="eastAsia" w:ascii="宋体" w:cs="宋体"/>
                <w:sz w:val="18"/>
                <w:szCs w:val="18"/>
              </w:rPr>
              <w:t>4</w:t>
            </w:r>
          </w:p>
        </w:tc>
        <w:tc>
          <w:tcPr>
            <w:tcW w:w="1253"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c>
          <w:tcPr>
            <w:tcW w:w="1630"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c>
          <w:tcPr>
            <w:tcW w:w="32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c>
          <w:tcPr>
            <w:tcW w:w="1058"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c>
          <w:tcPr>
            <w:tcW w:w="37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6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r>
              <w:rPr>
                <w:rFonts w:hint="eastAsia" w:ascii="宋体" w:cs="宋体"/>
                <w:sz w:val="18"/>
                <w:szCs w:val="18"/>
              </w:rPr>
              <w:t>5</w:t>
            </w:r>
          </w:p>
        </w:tc>
        <w:tc>
          <w:tcPr>
            <w:tcW w:w="1253"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c>
          <w:tcPr>
            <w:tcW w:w="1630"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c>
          <w:tcPr>
            <w:tcW w:w="32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c>
          <w:tcPr>
            <w:tcW w:w="1058"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c>
          <w:tcPr>
            <w:tcW w:w="372" w:type="pct"/>
            <w:shd w:val="clear" w:color="auto" w:fill="auto"/>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sz w:val="18"/>
                <w:szCs w:val="18"/>
              </w:rPr>
            </w:pPr>
          </w:p>
        </w:tc>
      </w:tr>
    </w:tbl>
    <w:p>
      <w:pPr>
        <w:spacing w:line="520" w:lineRule="exact"/>
        <w:rPr>
          <w:rFonts w:ascii="宋体" w:hAnsi="宋体"/>
        </w:rPr>
      </w:pPr>
    </w:p>
    <w:p>
      <w:pPr>
        <w:jc w:val="center"/>
        <w:rPr>
          <w:rFonts w:hint="eastAsia" w:asciiTheme="majorEastAsia" w:hAnsiTheme="majorEastAsia" w:eastAsiaTheme="majorEastAsia"/>
          <w:b/>
          <w:color w:val="auto"/>
          <w:sz w:val="36"/>
          <w:szCs w:val="36"/>
        </w:rPr>
      </w:pPr>
    </w:p>
    <w:p>
      <w:pPr>
        <w:jc w:val="center"/>
        <w:rPr>
          <w:rFonts w:hint="eastAsia" w:asciiTheme="majorEastAsia" w:hAnsiTheme="majorEastAsia" w:eastAsiaTheme="majorEastAsia"/>
          <w:b/>
          <w:color w:val="auto"/>
          <w:sz w:val="36"/>
          <w:szCs w:val="36"/>
        </w:rPr>
      </w:pPr>
    </w:p>
    <w:p>
      <w:pPr>
        <w:jc w:val="center"/>
        <w:rPr>
          <w:rFonts w:hint="eastAsia" w:asciiTheme="majorEastAsia" w:hAnsiTheme="majorEastAsia" w:eastAsiaTheme="majorEastAsia"/>
          <w:b/>
          <w:color w:val="auto"/>
          <w:sz w:val="36"/>
          <w:szCs w:val="36"/>
        </w:rPr>
      </w:pPr>
    </w:p>
    <w:p>
      <w:pPr>
        <w:jc w:val="center"/>
        <w:rPr>
          <w:rFonts w:hint="eastAsia" w:asciiTheme="majorEastAsia" w:hAnsiTheme="majorEastAsia" w:eastAsiaTheme="majorEastAsia"/>
          <w:b/>
          <w:color w:val="auto"/>
          <w:sz w:val="36"/>
          <w:szCs w:val="36"/>
        </w:rPr>
      </w:pPr>
    </w:p>
    <w:p>
      <w:pPr>
        <w:jc w:val="center"/>
        <w:rPr>
          <w:rFonts w:hint="eastAsia" w:asciiTheme="majorEastAsia" w:hAnsiTheme="majorEastAsia" w:eastAsiaTheme="majorEastAsia"/>
          <w:b/>
          <w:color w:val="auto"/>
          <w:sz w:val="36"/>
          <w:szCs w:val="36"/>
        </w:rPr>
      </w:pPr>
    </w:p>
    <w:p>
      <w:pPr>
        <w:jc w:val="center"/>
        <w:rPr>
          <w:rFonts w:hint="eastAsia" w:asciiTheme="majorEastAsia" w:hAnsiTheme="majorEastAsia" w:eastAsiaTheme="majorEastAsia"/>
          <w:b/>
          <w:color w:val="auto"/>
          <w:sz w:val="36"/>
          <w:szCs w:val="36"/>
        </w:rPr>
      </w:pPr>
    </w:p>
    <w:p>
      <w:pPr>
        <w:jc w:val="both"/>
        <w:rPr>
          <w:rFonts w:hint="eastAsia" w:asciiTheme="majorEastAsia" w:hAnsiTheme="majorEastAsia" w:eastAsiaTheme="majorEastAsia"/>
          <w:b/>
          <w:color w:val="auto"/>
          <w:sz w:val="36"/>
          <w:szCs w:val="36"/>
        </w:rPr>
      </w:pPr>
    </w:p>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5</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B32D8"/>
    <w:multiLevelType w:val="singleLevel"/>
    <w:tmpl w:val="95EB32D8"/>
    <w:lvl w:ilvl="0" w:tentative="0">
      <w:start w:val="1"/>
      <w:numFmt w:val="decimal"/>
      <w:suff w:val="nothing"/>
      <w:lvlText w:val="（%1）"/>
      <w:lvlJc w:val="left"/>
    </w:lvl>
  </w:abstractNum>
  <w:abstractNum w:abstractNumId="1">
    <w:nsid w:val="BF2D0B38"/>
    <w:multiLevelType w:val="singleLevel"/>
    <w:tmpl w:val="BF2D0B38"/>
    <w:lvl w:ilvl="0" w:tentative="0">
      <w:start w:val="1"/>
      <w:numFmt w:val="decimal"/>
      <w:suff w:val="nothing"/>
      <w:lvlText w:val="（%1）"/>
      <w:lvlJc w:val="left"/>
    </w:lvl>
  </w:abstractNum>
  <w:abstractNum w:abstractNumId="2">
    <w:nsid w:val="D1D99932"/>
    <w:multiLevelType w:val="singleLevel"/>
    <w:tmpl w:val="D1D99932"/>
    <w:lvl w:ilvl="0" w:tentative="0">
      <w:start w:val="1"/>
      <w:numFmt w:val="decimal"/>
      <w:suff w:val="nothing"/>
      <w:lvlText w:val="（%1）"/>
      <w:lvlJc w:val="left"/>
    </w:lvl>
  </w:abstractNum>
  <w:abstractNum w:abstractNumId="3">
    <w:nsid w:val="E78F4748"/>
    <w:multiLevelType w:val="singleLevel"/>
    <w:tmpl w:val="E78F4748"/>
    <w:lvl w:ilvl="0" w:tentative="0">
      <w:start w:val="1"/>
      <w:numFmt w:val="decimal"/>
      <w:lvlText w:val="%1."/>
      <w:lvlJc w:val="left"/>
      <w:pPr>
        <w:tabs>
          <w:tab w:val="left" w:pos="312"/>
        </w:tabs>
      </w:pPr>
    </w:lvl>
  </w:abstractNum>
  <w:abstractNum w:abstractNumId="4">
    <w:nsid w:val="EFC53399"/>
    <w:multiLevelType w:val="singleLevel"/>
    <w:tmpl w:val="EFC53399"/>
    <w:lvl w:ilvl="0" w:tentative="0">
      <w:start w:val="1"/>
      <w:numFmt w:val="decimal"/>
      <w:lvlText w:val="%1."/>
      <w:lvlJc w:val="left"/>
      <w:pPr>
        <w:tabs>
          <w:tab w:val="left" w:pos="312"/>
        </w:tabs>
      </w:pPr>
    </w:lvl>
  </w:abstractNum>
  <w:abstractNum w:abstractNumId="5">
    <w:nsid w:val="00000003"/>
    <w:multiLevelType w:val="singleLevel"/>
    <w:tmpl w:val="00000003"/>
    <w:lvl w:ilvl="0" w:tentative="0">
      <w:start w:val="1"/>
      <w:numFmt w:val="decimal"/>
      <w:suff w:val="nothing"/>
      <w:lvlText w:val="%1、"/>
      <w:lvlJc w:val="left"/>
    </w:lvl>
  </w:abstractNum>
  <w:abstractNum w:abstractNumId="6">
    <w:nsid w:val="00000004"/>
    <w:multiLevelType w:val="multilevel"/>
    <w:tmpl w:val="000000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05"/>
    <w:multiLevelType w:val="singleLevel"/>
    <w:tmpl w:val="00000005"/>
    <w:lvl w:ilvl="0" w:tentative="0">
      <w:start w:val="2"/>
      <w:numFmt w:val="decimal"/>
      <w:lvlText w:val="%1."/>
      <w:lvlJc w:val="left"/>
      <w:pPr>
        <w:tabs>
          <w:tab w:val="left" w:pos="312"/>
        </w:tabs>
      </w:pPr>
    </w:lvl>
  </w:abstractNum>
  <w:abstractNum w:abstractNumId="8">
    <w:nsid w:val="189031F4"/>
    <w:multiLevelType w:val="singleLevel"/>
    <w:tmpl w:val="189031F4"/>
    <w:lvl w:ilvl="0" w:tentative="0">
      <w:start w:val="1"/>
      <w:numFmt w:val="decimal"/>
      <w:suff w:val="nothing"/>
      <w:lvlText w:val="（%1）"/>
      <w:lvlJc w:val="left"/>
    </w:lvl>
  </w:abstractNum>
  <w:abstractNum w:abstractNumId="9">
    <w:nsid w:val="2D97B5A6"/>
    <w:multiLevelType w:val="singleLevel"/>
    <w:tmpl w:val="2D97B5A6"/>
    <w:lvl w:ilvl="0" w:tentative="0">
      <w:start w:val="1"/>
      <w:numFmt w:val="decimal"/>
      <w:suff w:val="nothing"/>
      <w:lvlText w:val="（%1）"/>
      <w:lvlJc w:val="left"/>
    </w:lvl>
  </w:abstractNum>
  <w:abstractNum w:abstractNumId="10">
    <w:nsid w:val="38D51019"/>
    <w:multiLevelType w:val="multilevel"/>
    <w:tmpl w:val="38D5101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8"/>
  </w:num>
  <w:num w:numId="8">
    <w:abstractNumId w:val="3"/>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906562"/>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882</Pages>
  <Words>802261</Words>
  <Characters>843236</Characters>
  <Lines>1</Lines>
  <Paragraphs>1</Paragraphs>
  <TotalTime>37</TotalTime>
  <ScaleCrop>false</ScaleCrop>
  <LinksUpToDate>false</LinksUpToDate>
  <CharactersWithSpaces>866621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2023-05-16T08:33:05Z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